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D33F" w14:textId="1B630A05" w:rsidR="00B71ECE" w:rsidRDefault="00B71ECE" w:rsidP="00B71ECE">
      <w:pPr>
        <w:pStyle w:val="Annexetitre"/>
        <w:spacing w:before="0" w:after="0"/>
        <w:jc w:val="right"/>
        <w:rPr>
          <w:caps/>
          <w:sz w:val="16"/>
          <w:szCs w:val="16"/>
          <w:u w:val="none"/>
        </w:rPr>
      </w:pPr>
      <w:r>
        <w:rPr>
          <w:caps/>
          <w:sz w:val="16"/>
          <w:szCs w:val="16"/>
          <w:u w:val="none"/>
        </w:rPr>
        <w:t>Allegato “N”</w:t>
      </w:r>
    </w:p>
    <w:p w14:paraId="7D826BE0" w14:textId="77777777" w:rsidR="00B71ECE" w:rsidRDefault="00B71ECE" w:rsidP="00A30CBB">
      <w:pPr>
        <w:pStyle w:val="Annexetitre"/>
        <w:spacing w:before="0" w:after="0"/>
        <w:rPr>
          <w:caps/>
          <w:sz w:val="16"/>
          <w:szCs w:val="16"/>
          <w:u w:val="none"/>
        </w:rPr>
      </w:pPr>
    </w:p>
    <w:p w14:paraId="053158E7" w14:textId="77777777" w:rsidR="00B71ECE" w:rsidRDefault="00B71ECE" w:rsidP="00A30CBB">
      <w:pPr>
        <w:pStyle w:val="Annexetitre"/>
        <w:spacing w:before="0" w:after="0"/>
        <w:rPr>
          <w:caps/>
          <w:sz w:val="16"/>
          <w:szCs w:val="16"/>
          <w:u w:val="none"/>
        </w:rPr>
      </w:pPr>
    </w:p>
    <w:p w14:paraId="4B63184E" w14:textId="418422A1" w:rsidR="00A23B3E" w:rsidRDefault="00A23B3E" w:rsidP="00A30CBB">
      <w:pPr>
        <w:pStyle w:val="Annexetitre"/>
        <w:spacing w:before="0" w:after="0"/>
      </w:pPr>
      <w:r>
        <w:rPr>
          <w:caps/>
          <w:sz w:val="16"/>
          <w:szCs w:val="16"/>
          <w:u w:val="none"/>
        </w:rPr>
        <w:t>Modello di formulario peril documento di gara unico europeo (DGUE)</w:t>
      </w:r>
    </w:p>
    <w:p w14:paraId="33A85728" w14:textId="77777777" w:rsidR="00A23B3E" w:rsidRDefault="00A23B3E" w:rsidP="00FB3543">
      <w:pPr>
        <w:spacing w:before="0" w:after="0"/>
      </w:pPr>
    </w:p>
    <w:p w14:paraId="5C2465CF"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7B628C97" w14:textId="77777777" w:rsidR="00A23B3E" w:rsidRDefault="00A23B3E">
      <w:pPr>
        <w:spacing w:before="0" w:after="0"/>
      </w:pPr>
    </w:p>
    <w:p w14:paraId="0EB86742"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535DFFC1"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58297278"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14:paraId="491939E3"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14:paraId="67CEA090"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7CF2B21D"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14:paraId="05A801C4" w14:textId="77777777" w:rsidR="00FB3543" w:rsidRDefault="00FB3543" w:rsidP="00FB3543">
      <w:pPr>
        <w:pStyle w:val="SectionTitle"/>
        <w:spacing w:before="0" w:after="0"/>
        <w:jc w:val="both"/>
        <w:rPr>
          <w:rFonts w:ascii="Arial" w:hAnsi="Arial" w:cs="Arial"/>
          <w:b w:val="0"/>
          <w:caps/>
          <w:sz w:val="16"/>
          <w:szCs w:val="16"/>
        </w:rPr>
      </w:pPr>
    </w:p>
    <w:p w14:paraId="1958802A"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73399B6E"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57272CE"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0CB271"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2646AE" w14:textId="52DFAA17" w:rsidR="00A23B3E" w:rsidRPr="00B71ECE" w:rsidRDefault="006236F6">
            <w:pPr>
              <w:rPr>
                <w:b/>
              </w:rPr>
            </w:pPr>
            <w:r w:rsidRPr="00B71ECE">
              <w:rPr>
                <w:rFonts w:ascii="Arial" w:hAnsi="Arial" w:cs="Arial"/>
                <w:b/>
                <w:sz w:val="14"/>
                <w:szCs w:val="14"/>
              </w:rPr>
              <w:t>COMUNE DI TORCHIAROLO</w:t>
            </w:r>
          </w:p>
        </w:tc>
      </w:tr>
      <w:tr w:rsidR="00A23B3E" w14:paraId="2D011DC1"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AB0A67"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76BAC26B"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C17B21" w14:textId="7BE053C8" w:rsidR="00A23B3E" w:rsidRPr="00B71ECE" w:rsidRDefault="006236F6">
            <w:pPr>
              <w:rPr>
                <w:rFonts w:ascii="Arial" w:hAnsi="Arial" w:cs="Arial"/>
                <w:b/>
                <w:color w:val="000000"/>
                <w:sz w:val="14"/>
                <w:szCs w:val="14"/>
              </w:rPr>
            </w:pPr>
            <w:r w:rsidRPr="00B71ECE">
              <w:rPr>
                <w:rFonts w:ascii="Arial" w:hAnsi="Arial" w:cs="Arial"/>
                <w:b/>
                <w:color w:val="000000"/>
                <w:sz w:val="14"/>
                <w:szCs w:val="14"/>
              </w:rPr>
              <w:t>COMUNE DI TORCHIAROLO</w:t>
            </w:r>
          </w:p>
          <w:p w14:paraId="1A9DA64A" w14:textId="55C9E051" w:rsidR="00A23B3E" w:rsidRPr="00B71ECE" w:rsidRDefault="006236F6">
            <w:pPr>
              <w:rPr>
                <w:b/>
                <w:color w:val="000000"/>
                <w:sz w:val="16"/>
                <w:szCs w:val="16"/>
              </w:rPr>
            </w:pPr>
            <w:r w:rsidRPr="00B71ECE">
              <w:rPr>
                <w:b/>
                <w:color w:val="000000"/>
                <w:sz w:val="16"/>
                <w:szCs w:val="16"/>
              </w:rPr>
              <w:t>80002110742</w:t>
            </w:r>
          </w:p>
        </w:tc>
      </w:tr>
      <w:tr w:rsidR="00A23B3E" w14:paraId="638523FF"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DF49C9"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1E613C" w14:textId="11A21DF3" w:rsidR="00A23B3E" w:rsidRPr="00B71ECE" w:rsidRDefault="006236F6">
            <w:pPr>
              <w:rPr>
                <w:b/>
              </w:rPr>
            </w:pPr>
            <w:r w:rsidRPr="00B71ECE">
              <w:rPr>
                <w:rFonts w:ascii="Arial" w:hAnsi="Arial" w:cs="Arial"/>
                <w:b/>
                <w:sz w:val="14"/>
                <w:szCs w:val="14"/>
              </w:rPr>
              <w:t>Servizio di Igiene urbana</w:t>
            </w:r>
          </w:p>
        </w:tc>
      </w:tr>
      <w:tr w:rsidR="00A23B3E" w14:paraId="0A5B345B"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C2C861"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8DE371" w14:textId="6173565E" w:rsidR="00A23B3E" w:rsidRPr="00B71ECE" w:rsidRDefault="006236F6">
            <w:pPr>
              <w:rPr>
                <w:b/>
              </w:rPr>
            </w:pPr>
            <w:bookmarkStart w:id="0" w:name="_Hlk104200503"/>
            <w:r w:rsidRPr="00B71ECE">
              <w:rPr>
                <w:rFonts w:ascii="Arial" w:hAnsi="Arial" w:cs="Arial"/>
                <w:b/>
                <w:i/>
                <w:iCs/>
                <w:sz w:val="14"/>
                <w:szCs w:val="14"/>
                <w:lang w:val="en-US"/>
              </w:rPr>
              <w:t xml:space="preserve">Servizio </w:t>
            </w:r>
            <w:bookmarkStart w:id="1" w:name="_Hlk103441193"/>
            <w:r w:rsidRPr="00B71ECE">
              <w:rPr>
                <w:rFonts w:ascii="Arial" w:hAnsi="Arial" w:cs="Arial"/>
                <w:b/>
                <w:i/>
                <w:iCs/>
                <w:sz w:val="14"/>
                <w:szCs w:val="14"/>
                <w:lang w:val="en-US"/>
              </w:rPr>
              <w:t xml:space="preserve">di spazzamento, raccolta e trasporto dei rifiuti urbani del Comune di Torchiarolo - </w:t>
            </w:r>
            <w:bookmarkEnd w:id="1"/>
            <w:r w:rsidRPr="00B71ECE">
              <w:rPr>
                <w:rFonts w:ascii="Arial" w:hAnsi="Arial" w:cs="Arial"/>
                <w:b/>
                <w:i/>
                <w:iCs/>
                <w:sz w:val="14"/>
                <w:szCs w:val="14"/>
                <w:lang w:val="en-US"/>
              </w:rPr>
              <w:t>Gara ponte</w:t>
            </w:r>
            <w:r w:rsidRPr="00B71ECE">
              <w:rPr>
                <w:rFonts w:ascii="Arial" w:hAnsi="Arial" w:cs="Arial"/>
                <w:b/>
                <w:sz w:val="14"/>
                <w:szCs w:val="14"/>
                <w:lang w:val="en-US"/>
              </w:rPr>
              <w:t xml:space="preserve"> – </w:t>
            </w:r>
            <w:r w:rsidRPr="00B71ECE">
              <w:rPr>
                <w:rFonts w:ascii="Arial" w:hAnsi="Arial" w:cs="Arial"/>
                <w:b/>
                <w:i/>
                <w:iCs/>
                <w:sz w:val="14"/>
                <w:szCs w:val="14"/>
                <w:lang w:val="en-US"/>
              </w:rPr>
              <w:t>della durata di mesi 2</w:t>
            </w:r>
            <w:bookmarkEnd w:id="0"/>
            <w:r w:rsidRPr="00B71ECE">
              <w:rPr>
                <w:rFonts w:ascii="Arial" w:hAnsi="Arial" w:cs="Arial"/>
                <w:b/>
                <w:i/>
                <w:iCs/>
                <w:sz w:val="14"/>
                <w:szCs w:val="14"/>
                <w:lang w:val="en-US"/>
              </w:rPr>
              <w:t>4</w:t>
            </w:r>
          </w:p>
        </w:tc>
      </w:tr>
      <w:tr w:rsidR="00A23B3E" w14:paraId="30E35BD4"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F4336A"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6557BB" w14:textId="77777777" w:rsidR="00A23B3E" w:rsidRPr="00B71ECE" w:rsidRDefault="00A23B3E">
            <w:pPr>
              <w:rPr>
                <w:b/>
              </w:rPr>
            </w:pPr>
            <w:r w:rsidRPr="00B71ECE">
              <w:rPr>
                <w:rFonts w:ascii="Arial" w:hAnsi="Arial" w:cs="Arial"/>
                <w:b/>
                <w:sz w:val="14"/>
                <w:szCs w:val="14"/>
              </w:rPr>
              <w:t>[   ]</w:t>
            </w:r>
          </w:p>
        </w:tc>
      </w:tr>
      <w:tr w:rsidR="00A23B3E" w14:paraId="10326069"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46A504"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3A354B7E"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299DEDBA"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B5C0F4" w14:textId="0A0FCCBD" w:rsidR="00A23B3E" w:rsidRPr="00B71ECE" w:rsidRDefault="006236F6">
            <w:pPr>
              <w:rPr>
                <w:rFonts w:ascii="Arial" w:hAnsi="Arial" w:cs="Arial"/>
                <w:b/>
                <w:color w:val="000000"/>
                <w:sz w:val="14"/>
                <w:szCs w:val="14"/>
              </w:rPr>
            </w:pPr>
            <w:bookmarkStart w:id="2" w:name="_Hlk103494761"/>
            <w:r w:rsidRPr="00B71ECE">
              <w:rPr>
                <w:rFonts w:ascii="Arial" w:hAnsi="Arial" w:cs="Arial"/>
                <w:b/>
                <w:color w:val="000000"/>
                <w:sz w:val="14"/>
                <w:szCs w:val="14"/>
              </w:rPr>
              <w:t>9213687F07</w:t>
            </w:r>
            <w:bookmarkEnd w:id="2"/>
          </w:p>
          <w:p w14:paraId="19B815F4" w14:textId="62FD1375" w:rsidR="00A23B3E" w:rsidRPr="00B71ECE" w:rsidRDefault="006236F6">
            <w:pPr>
              <w:rPr>
                <w:rFonts w:ascii="Arial" w:hAnsi="Arial" w:cs="Arial"/>
                <w:b/>
                <w:color w:val="000000"/>
                <w:sz w:val="14"/>
                <w:szCs w:val="14"/>
              </w:rPr>
            </w:pPr>
            <w:bookmarkStart w:id="3" w:name="_Hlk102804585"/>
            <w:r w:rsidRPr="00B71ECE">
              <w:rPr>
                <w:rFonts w:ascii="Arial" w:hAnsi="Arial" w:cs="Arial"/>
                <w:b/>
                <w:color w:val="000000"/>
                <w:sz w:val="14"/>
                <w:szCs w:val="14"/>
              </w:rPr>
              <w:t>G79I22000600004</w:t>
            </w:r>
            <w:bookmarkEnd w:id="3"/>
          </w:p>
          <w:p w14:paraId="462EE5CA" w14:textId="77777777" w:rsidR="00A23B3E" w:rsidRPr="00B71ECE" w:rsidRDefault="00A23B3E">
            <w:pPr>
              <w:rPr>
                <w:b/>
                <w:color w:val="000000"/>
              </w:rPr>
            </w:pPr>
            <w:r w:rsidRPr="00B71ECE">
              <w:rPr>
                <w:rFonts w:ascii="Arial" w:hAnsi="Arial" w:cs="Arial"/>
                <w:b/>
                <w:color w:val="000000"/>
                <w:sz w:val="14"/>
                <w:szCs w:val="14"/>
              </w:rPr>
              <w:t xml:space="preserve">[  ] </w:t>
            </w:r>
          </w:p>
        </w:tc>
      </w:tr>
    </w:tbl>
    <w:p w14:paraId="77A95071"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357FF703"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09340097"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18569F61"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B0753CF"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326F375" w14:textId="77777777" w:rsidR="00A23B3E" w:rsidRDefault="00A23B3E">
            <w:pPr>
              <w:pStyle w:val="Text1"/>
              <w:ind w:left="0"/>
            </w:pPr>
            <w:r>
              <w:rPr>
                <w:rFonts w:ascii="Arial" w:hAnsi="Arial" w:cs="Arial"/>
                <w:b/>
                <w:sz w:val="14"/>
                <w:szCs w:val="14"/>
              </w:rPr>
              <w:t>Risposta:</w:t>
            </w:r>
          </w:p>
        </w:tc>
      </w:tr>
      <w:tr w:rsidR="00A23B3E" w14:paraId="010D9F5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E2D17D7"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2F87783" w14:textId="77777777" w:rsidR="00A23B3E" w:rsidRDefault="00A23B3E">
            <w:pPr>
              <w:pStyle w:val="Text1"/>
              <w:ind w:left="0"/>
            </w:pPr>
            <w:r>
              <w:rPr>
                <w:rFonts w:ascii="Arial" w:hAnsi="Arial" w:cs="Arial"/>
                <w:sz w:val="14"/>
                <w:szCs w:val="14"/>
              </w:rPr>
              <w:t>[   ]</w:t>
            </w:r>
          </w:p>
        </w:tc>
      </w:tr>
      <w:tr w:rsidR="00A23B3E" w14:paraId="56899783"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2A71378"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5EA298EB"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ED148CC" w14:textId="77777777" w:rsidR="00A23B3E" w:rsidRDefault="00A23B3E">
            <w:pPr>
              <w:pStyle w:val="Text1"/>
              <w:ind w:left="0"/>
              <w:rPr>
                <w:rFonts w:ascii="Arial" w:hAnsi="Arial" w:cs="Arial"/>
                <w:sz w:val="14"/>
                <w:szCs w:val="14"/>
              </w:rPr>
            </w:pPr>
            <w:r>
              <w:rPr>
                <w:rFonts w:ascii="Arial" w:hAnsi="Arial" w:cs="Arial"/>
                <w:sz w:val="14"/>
                <w:szCs w:val="14"/>
              </w:rPr>
              <w:t>[   ]</w:t>
            </w:r>
          </w:p>
          <w:p w14:paraId="5DE28809" w14:textId="77777777" w:rsidR="00A23B3E" w:rsidRDefault="00A23B3E">
            <w:pPr>
              <w:pStyle w:val="Text1"/>
              <w:ind w:left="0"/>
            </w:pPr>
            <w:r>
              <w:rPr>
                <w:rFonts w:ascii="Arial" w:hAnsi="Arial" w:cs="Arial"/>
                <w:sz w:val="14"/>
                <w:szCs w:val="14"/>
              </w:rPr>
              <w:t>[   ]</w:t>
            </w:r>
          </w:p>
        </w:tc>
      </w:tr>
      <w:tr w:rsidR="00A23B3E" w14:paraId="11D0197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786590C"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813271A" w14:textId="77777777" w:rsidR="00A23B3E" w:rsidRDefault="00A23B3E">
            <w:pPr>
              <w:pStyle w:val="Text1"/>
              <w:ind w:left="0"/>
            </w:pPr>
            <w:r>
              <w:rPr>
                <w:rFonts w:ascii="Arial" w:hAnsi="Arial" w:cs="Arial"/>
                <w:sz w:val="14"/>
                <w:szCs w:val="14"/>
              </w:rPr>
              <w:t>[……………]</w:t>
            </w:r>
          </w:p>
        </w:tc>
      </w:tr>
      <w:tr w:rsidR="00A23B3E" w14:paraId="02E70EF1"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76EB2CA"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6CCDDC2D"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3084A0A9"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6B14460A"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CFD4E3" w14:textId="77777777" w:rsidR="00A23B3E" w:rsidRDefault="00A23B3E">
            <w:pPr>
              <w:pStyle w:val="Text1"/>
              <w:ind w:left="0"/>
              <w:rPr>
                <w:rFonts w:ascii="Arial" w:hAnsi="Arial" w:cs="Arial"/>
                <w:sz w:val="14"/>
                <w:szCs w:val="14"/>
              </w:rPr>
            </w:pPr>
            <w:r>
              <w:rPr>
                <w:rFonts w:ascii="Arial" w:hAnsi="Arial" w:cs="Arial"/>
                <w:sz w:val="14"/>
                <w:szCs w:val="14"/>
              </w:rPr>
              <w:t>[……………]</w:t>
            </w:r>
          </w:p>
          <w:p w14:paraId="5726C7A1" w14:textId="77777777" w:rsidR="00A23B3E" w:rsidRDefault="00A23B3E">
            <w:pPr>
              <w:pStyle w:val="Text1"/>
              <w:ind w:left="0"/>
              <w:rPr>
                <w:rFonts w:ascii="Arial" w:hAnsi="Arial" w:cs="Arial"/>
                <w:sz w:val="14"/>
                <w:szCs w:val="14"/>
              </w:rPr>
            </w:pPr>
            <w:r>
              <w:rPr>
                <w:rFonts w:ascii="Arial" w:hAnsi="Arial" w:cs="Arial"/>
                <w:sz w:val="14"/>
                <w:szCs w:val="14"/>
              </w:rPr>
              <w:t>[……………]</w:t>
            </w:r>
          </w:p>
          <w:p w14:paraId="05C54A0D" w14:textId="77777777" w:rsidR="00A23B3E" w:rsidRDefault="00A23B3E">
            <w:pPr>
              <w:pStyle w:val="Text1"/>
              <w:ind w:left="0"/>
              <w:rPr>
                <w:rFonts w:ascii="Arial" w:hAnsi="Arial" w:cs="Arial"/>
                <w:sz w:val="14"/>
                <w:szCs w:val="14"/>
              </w:rPr>
            </w:pPr>
            <w:r>
              <w:rPr>
                <w:rFonts w:ascii="Arial" w:hAnsi="Arial" w:cs="Arial"/>
                <w:sz w:val="14"/>
                <w:szCs w:val="14"/>
              </w:rPr>
              <w:t>[……………]</w:t>
            </w:r>
          </w:p>
          <w:p w14:paraId="7CB69109" w14:textId="77777777" w:rsidR="00A23B3E" w:rsidRDefault="00A23B3E">
            <w:pPr>
              <w:pStyle w:val="Text1"/>
              <w:ind w:left="0"/>
            </w:pPr>
            <w:r>
              <w:rPr>
                <w:rFonts w:ascii="Arial" w:hAnsi="Arial" w:cs="Arial"/>
                <w:sz w:val="14"/>
                <w:szCs w:val="14"/>
              </w:rPr>
              <w:t>[……………]</w:t>
            </w:r>
          </w:p>
        </w:tc>
      </w:tr>
      <w:tr w:rsidR="00A23B3E" w14:paraId="582961F4"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534F303"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B5BB487" w14:textId="77777777" w:rsidR="00A23B3E" w:rsidRDefault="00A23B3E">
            <w:pPr>
              <w:pStyle w:val="Text1"/>
              <w:ind w:left="0"/>
            </w:pPr>
            <w:r>
              <w:rPr>
                <w:rFonts w:ascii="Arial" w:hAnsi="Arial" w:cs="Arial"/>
                <w:b/>
                <w:sz w:val="14"/>
                <w:szCs w:val="14"/>
              </w:rPr>
              <w:t>Risposta:</w:t>
            </w:r>
          </w:p>
        </w:tc>
      </w:tr>
      <w:tr w:rsidR="00A23B3E" w14:paraId="3E7B49F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69FAF59"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716BDC6" w14:textId="77777777" w:rsidR="00A23B3E" w:rsidRDefault="00A23B3E">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14A8C56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D17E72"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71EC9C99" w14:textId="77777777" w:rsidR="00A23B3E" w:rsidRPr="003A443E" w:rsidRDefault="00A23B3E">
            <w:pPr>
              <w:pStyle w:val="Text1"/>
              <w:spacing w:before="0" w:after="0"/>
              <w:ind w:left="0"/>
              <w:rPr>
                <w:rFonts w:ascii="Arial" w:hAnsi="Arial" w:cs="Arial"/>
                <w:b/>
                <w:color w:val="000000"/>
                <w:sz w:val="14"/>
                <w:szCs w:val="14"/>
              </w:rPr>
            </w:pPr>
          </w:p>
          <w:p w14:paraId="1D409AD6"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5280C3F4" w14:textId="77777777" w:rsidR="00A23B3E" w:rsidRPr="003A443E" w:rsidRDefault="00A23B3E">
            <w:pPr>
              <w:pStyle w:val="Text1"/>
              <w:spacing w:before="0" w:after="0"/>
              <w:ind w:left="0"/>
              <w:rPr>
                <w:rFonts w:ascii="Arial" w:hAnsi="Arial" w:cs="Arial"/>
                <w:color w:val="000000"/>
                <w:sz w:val="14"/>
                <w:szCs w:val="14"/>
              </w:rPr>
            </w:pPr>
          </w:p>
          <w:p w14:paraId="30EA5B08"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29B31142"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5A9D22A" w14:textId="77777777" w:rsidR="00A23B3E" w:rsidRDefault="00A23B3E">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14:paraId="6EF07025" w14:textId="77777777" w:rsidR="00A23B3E" w:rsidRDefault="00A23B3E">
            <w:pPr>
              <w:pStyle w:val="Text1"/>
              <w:spacing w:before="0" w:after="0"/>
              <w:ind w:left="0"/>
              <w:rPr>
                <w:rFonts w:ascii="Arial" w:hAnsi="Arial" w:cs="Arial"/>
                <w:sz w:val="14"/>
                <w:szCs w:val="14"/>
              </w:rPr>
            </w:pPr>
          </w:p>
          <w:p w14:paraId="190B21F2" w14:textId="77777777" w:rsidR="00A23B3E" w:rsidRDefault="00A23B3E">
            <w:pPr>
              <w:pStyle w:val="Text1"/>
              <w:spacing w:before="0" w:after="0"/>
              <w:ind w:left="0"/>
              <w:rPr>
                <w:rFonts w:ascii="Arial" w:hAnsi="Arial" w:cs="Arial"/>
                <w:sz w:val="14"/>
                <w:szCs w:val="14"/>
              </w:rPr>
            </w:pPr>
          </w:p>
          <w:p w14:paraId="5B2206F8" w14:textId="77777777" w:rsidR="00A23B3E" w:rsidRDefault="00A23B3E">
            <w:pPr>
              <w:pStyle w:val="Text1"/>
              <w:spacing w:before="0" w:after="0"/>
              <w:ind w:left="0"/>
              <w:rPr>
                <w:rFonts w:ascii="Arial" w:hAnsi="Arial" w:cs="Arial"/>
                <w:sz w:val="14"/>
                <w:szCs w:val="14"/>
              </w:rPr>
            </w:pPr>
          </w:p>
          <w:p w14:paraId="437251ED" w14:textId="77777777" w:rsidR="00A23B3E" w:rsidRDefault="00A23B3E">
            <w:pPr>
              <w:pStyle w:val="Text1"/>
              <w:spacing w:before="0" w:after="0"/>
              <w:ind w:left="0"/>
              <w:rPr>
                <w:rFonts w:ascii="Arial" w:hAnsi="Arial" w:cs="Arial"/>
                <w:sz w:val="14"/>
                <w:szCs w:val="14"/>
              </w:rPr>
            </w:pPr>
          </w:p>
          <w:p w14:paraId="13BDD847"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751ED3D6" w14:textId="77777777" w:rsidR="00A23B3E" w:rsidRDefault="00A23B3E">
            <w:pPr>
              <w:pStyle w:val="Text1"/>
              <w:spacing w:before="0" w:after="0"/>
              <w:ind w:left="0"/>
              <w:rPr>
                <w:rFonts w:ascii="Arial" w:hAnsi="Arial" w:cs="Arial"/>
                <w:sz w:val="14"/>
                <w:szCs w:val="14"/>
              </w:rPr>
            </w:pPr>
          </w:p>
          <w:p w14:paraId="3AB1B3DA" w14:textId="77777777" w:rsidR="00A23B3E" w:rsidRDefault="00A23B3E">
            <w:pPr>
              <w:pStyle w:val="Text1"/>
              <w:spacing w:before="0" w:after="0"/>
              <w:ind w:left="0"/>
              <w:rPr>
                <w:rFonts w:ascii="Arial" w:hAnsi="Arial" w:cs="Arial"/>
                <w:sz w:val="14"/>
                <w:szCs w:val="14"/>
              </w:rPr>
            </w:pPr>
          </w:p>
          <w:p w14:paraId="4E4D7674" w14:textId="77777777" w:rsidR="00A23B3E" w:rsidRDefault="00A23B3E">
            <w:pPr>
              <w:pStyle w:val="Text1"/>
              <w:spacing w:before="0" w:after="0"/>
              <w:ind w:left="0"/>
              <w:rPr>
                <w:rFonts w:ascii="Arial" w:hAnsi="Arial" w:cs="Arial"/>
                <w:sz w:val="14"/>
                <w:szCs w:val="14"/>
              </w:rPr>
            </w:pPr>
          </w:p>
          <w:p w14:paraId="0CC62C31"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299A046E" w14:textId="77777777" w:rsidR="00A23B3E" w:rsidRDefault="00A23B3E">
            <w:pPr>
              <w:pStyle w:val="Text1"/>
              <w:spacing w:before="0" w:after="0"/>
              <w:ind w:left="0"/>
              <w:rPr>
                <w:rFonts w:ascii="Arial" w:hAnsi="Arial" w:cs="Arial"/>
                <w:sz w:val="14"/>
                <w:szCs w:val="14"/>
              </w:rPr>
            </w:pPr>
          </w:p>
        </w:tc>
      </w:tr>
      <w:tr w:rsidR="00A23B3E" w14:paraId="2CE7E6F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9A8F6C7"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520FF048"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4881D8A4" w14:textId="77777777" w:rsidR="00A23B3E" w:rsidRPr="003A443E" w:rsidRDefault="00A23B3E">
            <w:pPr>
              <w:pStyle w:val="Text1"/>
              <w:spacing w:before="0" w:after="0"/>
              <w:ind w:left="0"/>
              <w:rPr>
                <w:rFonts w:ascii="Arial" w:hAnsi="Arial" w:cs="Arial"/>
                <w:color w:val="000000"/>
                <w:sz w:val="14"/>
                <w:szCs w:val="14"/>
              </w:rPr>
            </w:pPr>
          </w:p>
          <w:p w14:paraId="3860E74B"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14:paraId="7895E84F" w14:textId="77777777" w:rsidR="00A23B3E" w:rsidRPr="003A443E" w:rsidRDefault="00A23B3E">
            <w:pPr>
              <w:pStyle w:val="Text1"/>
              <w:spacing w:before="0" w:after="0"/>
              <w:ind w:left="0"/>
              <w:rPr>
                <w:rFonts w:ascii="Arial" w:hAnsi="Arial" w:cs="Arial"/>
                <w:color w:val="000000"/>
                <w:sz w:val="12"/>
                <w:szCs w:val="12"/>
              </w:rPr>
            </w:pPr>
          </w:p>
          <w:p w14:paraId="29FE0427"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10F223EA" w14:textId="77777777" w:rsidR="00A23B3E" w:rsidRPr="003A443E" w:rsidRDefault="00A23B3E">
            <w:pPr>
              <w:pStyle w:val="Text1"/>
              <w:spacing w:before="0" w:after="0"/>
              <w:ind w:left="720"/>
              <w:rPr>
                <w:rFonts w:ascii="Arial" w:hAnsi="Arial" w:cs="Arial"/>
                <w:i/>
                <w:color w:val="000000"/>
                <w:sz w:val="14"/>
                <w:szCs w:val="14"/>
              </w:rPr>
            </w:pPr>
          </w:p>
          <w:p w14:paraId="34587005" w14:textId="77777777" w:rsidR="001F35A9" w:rsidRPr="003A443E" w:rsidRDefault="001F35A9">
            <w:pPr>
              <w:pStyle w:val="Text1"/>
              <w:spacing w:before="0" w:after="0"/>
              <w:ind w:left="720"/>
              <w:rPr>
                <w:rFonts w:ascii="Arial" w:hAnsi="Arial" w:cs="Arial"/>
                <w:i/>
                <w:color w:val="000000"/>
                <w:sz w:val="14"/>
                <w:szCs w:val="14"/>
              </w:rPr>
            </w:pPr>
          </w:p>
          <w:p w14:paraId="3FCE4982"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67E6C3F6" w14:textId="77777777" w:rsidR="00A23B3E" w:rsidRPr="003A443E" w:rsidRDefault="00A23B3E">
            <w:pPr>
              <w:pStyle w:val="Text1"/>
              <w:spacing w:before="0" w:after="0"/>
              <w:ind w:left="284" w:hanging="284"/>
              <w:rPr>
                <w:rFonts w:ascii="Arial" w:hAnsi="Arial" w:cs="Arial"/>
                <w:color w:val="000000"/>
                <w:sz w:val="14"/>
                <w:szCs w:val="14"/>
              </w:rPr>
            </w:pPr>
          </w:p>
          <w:p w14:paraId="1AF89600" w14:textId="77777777" w:rsidR="00A23B3E" w:rsidRPr="003A443E" w:rsidRDefault="00A23B3E">
            <w:pPr>
              <w:pStyle w:val="Text1"/>
              <w:spacing w:before="0" w:after="0"/>
              <w:ind w:left="284" w:hanging="284"/>
              <w:rPr>
                <w:rFonts w:ascii="Arial" w:hAnsi="Arial" w:cs="Arial"/>
                <w:color w:val="000000"/>
                <w:sz w:val="14"/>
                <w:szCs w:val="14"/>
              </w:rPr>
            </w:pPr>
          </w:p>
          <w:p w14:paraId="4D9F4B7A" w14:textId="77777777" w:rsidR="00A23B3E" w:rsidRPr="003A443E" w:rsidRDefault="00A23B3E">
            <w:pPr>
              <w:pStyle w:val="Text1"/>
              <w:spacing w:before="0" w:after="0"/>
              <w:ind w:left="284" w:hanging="284"/>
              <w:rPr>
                <w:rFonts w:ascii="Arial" w:hAnsi="Arial" w:cs="Arial"/>
                <w:color w:val="000000"/>
                <w:sz w:val="14"/>
                <w:szCs w:val="14"/>
              </w:rPr>
            </w:pPr>
          </w:p>
          <w:p w14:paraId="731F5A1D" w14:textId="77777777" w:rsidR="00A23B3E" w:rsidRPr="003A443E" w:rsidRDefault="00A23B3E">
            <w:pPr>
              <w:pStyle w:val="Text1"/>
              <w:spacing w:before="0" w:after="0"/>
              <w:ind w:left="284" w:hanging="284"/>
              <w:rPr>
                <w:rFonts w:ascii="Arial" w:hAnsi="Arial" w:cs="Arial"/>
                <w:color w:val="000000"/>
                <w:sz w:val="14"/>
                <w:szCs w:val="14"/>
              </w:rPr>
            </w:pPr>
          </w:p>
          <w:p w14:paraId="14D0FFBA"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30EF3958"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14:paraId="6477B657"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5F9B0B7C"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5A1472C1"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5D8346BB"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103D4E00"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E61637" w14:textId="77777777" w:rsidR="001F35A9" w:rsidRDefault="001F35A9">
            <w:pPr>
              <w:pStyle w:val="Text1"/>
              <w:ind w:left="0"/>
              <w:rPr>
                <w:rFonts w:ascii="Arial" w:hAnsi="Arial" w:cs="Arial"/>
                <w:sz w:val="15"/>
                <w:szCs w:val="15"/>
              </w:rPr>
            </w:pPr>
          </w:p>
          <w:p w14:paraId="07EF0903" w14:textId="77777777" w:rsidR="001F35A9" w:rsidRDefault="001F35A9">
            <w:pPr>
              <w:pStyle w:val="Text1"/>
              <w:ind w:left="0"/>
              <w:rPr>
                <w:rFonts w:ascii="Arial" w:hAnsi="Arial" w:cs="Arial"/>
                <w:sz w:val="15"/>
                <w:szCs w:val="15"/>
              </w:rPr>
            </w:pPr>
          </w:p>
          <w:p w14:paraId="78396113" w14:textId="77777777"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4C4DFD74" w14:textId="77777777" w:rsidR="00A23B3E" w:rsidRDefault="00A23B3E">
            <w:pPr>
              <w:pStyle w:val="Text1"/>
              <w:ind w:left="0"/>
              <w:rPr>
                <w:rFonts w:ascii="Arial" w:hAnsi="Arial" w:cs="Arial"/>
                <w:sz w:val="15"/>
                <w:szCs w:val="15"/>
              </w:rPr>
            </w:pPr>
          </w:p>
          <w:p w14:paraId="6701262D" w14:textId="77777777" w:rsidR="00A23B3E" w:rsidRDefault="00A23B3E">
            <w:pPr>
              <w:pStyle w:val="Text1"/>
              <w:ind w:left="0"/>
              <w:rPr>
                <w:rFonts w:ascii="Arial" w:hAnsi="Arial" w:cs="Arial"/>
                <w:sz w:val="15"/>
                <w:szCs w:val="15"/>
              </w:rPr>
            </w:pPr>
          </w:p>
          <w:p w14:paraId="322280CA"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70B38332" w14:textId="77777777" w:rsidR="001F35A9" w:rsidRDefault="001F35A9" w:rsidP="001F35A9">
            <w:pPr>
              <w:pStyle w:val="Text1"/>
              <w:spacing w:before="0" w:after="0"/>
              <w:ind w:left="0"/>
              <w:rPr>
                <w:rFonts w:ascii="Arial" w:hAnsi="Arial" w:cs="Arial"/>
                <w:color w:val="000000"/>
                <w:sz w:val="14"/>
                <w:szCs w:val="14"/>
              </w:rPr>
            </w:pPr>
          </w:p>
          <w:p w14:paraId="31BD0FBF" w14:textId="77777777" w:rsidR="001F35A9" w:rsidRDefault="001F35A9" w:rsidP="001F35A9">
            <w:pPr>
              <w:pStyle w:val="Text1"/>
              <w:spacing w:before="0" w:after="0"/>
              <w:ind w:left="0"/>
              <w:rPr>
                <w:rFonts w:ascii="Arial" w:hAnsi="Arial" w:cs="Arial"/>
                <w:color w:val="000000"/>
                <w:sz w:val="14"/>
                <w:szCs w:val="14"/>
              </w:rPr>
            </w:pPr>
          </w:p>
          <w:p w14:paraId="3D11F285"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7491B3E0"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14AE973B" w14:textId="77777777" w:rsidR="001F35A9" w:rsidRDefault="001F35A9">
            <w:pPr>
              <w:pStyle w:val="Text1"/>
              <w:ind w:left="0"/>
              <w:rPr>
                <w:rFonts w:ascii="Arial" w:hAnsi="Arial" w:cs="Arial"/>
                <w:color w:val="000000"/>
                <w:sz w:val="14"/>
                <w:szCs w:val="14"/>
              </w:rPr>
            </w:pPr>
          </w:p>
          <w:p w14:paraId="08EC79D8"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proofErr w:type="gramStart"/>
            <w:r>
              <w:rPr>
                <w:rFonts w:ascii="Arial" w:hAnsi="Arial" w:cs="Arial"/>
                <w:color w:val="000000"/>
                <w:sz w:val="14"/>
                <w:szCs w:val="14"/>
              </w:rPr>
              <w:t>…….</w:t>
            </w:r>
            <w:proofErr w:type="gram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br/>
              <w:t>d) [ ] Sì [ ] No</w:t>
            </w:r>
          </w:p>
          <w:p w14:paraId="730B0AEA" w14:textId="77777777" w:rsidR="00A23B3E" w:rsidRDefault="00A23B3E">
            <w:pPr>
              <w:pStyle w:val="Text1"/>
              <w:ind w:left="0"/>
              <w:rPr>
                <w:rFonts w:ascii="Arial" w:hAnsi="Arial" w:cs="Arial"/>
                <w:color w:val="FF0000"/>
                <w:sz w:val="14"/>
                <w:szCs w:val="14"/>
                <w:highlight w:val="yellow"/>
              </w:rPr>
            </w:pPr>
          </w:p>
          <w:p w14:paraId="09AE9CBC" w14:textId="77777777" w:rsidR="00A23B3E" w:rsidRDefault="00A23B3E">
            <w:pPr>
              <w:pStyle w:val="Text1"/>
              <w:ind w:left="0"/>
              <w:rPr>
                <w:rFonts w:ascii="Arial" w:hAnsi="Arial" w:cs="Arial"/>
                <w:color w:val="FF0000"/>
                <w:sz w:val="14"/>
                <w:szCs w:val="14"/>
                <w:highlight w:val="yellow"/>
              </w:rPr>
            </w:pPr>
          </w:p>
          <w:p w14:paraId="0ABF972A" w14:textId="77777777" w:rsidR="00A23B3E" w:rsidRDefault="00A23B3E">
            <w:pPr>
              <w:pStyle w:val="Text1"/>
              <w:ind w:left="0"/>
              <w:rPr>
                <w:rFonts w:ascii="Arial" w:hAnsi="Arial" w:cs="Arial"/>
                <w:sz w:val="14"/>
                <w:szCs w:val="14"/>
              </w:rPr>
            </w:pPr>
          </w:p>
          <w:p w14:paraId="7316E8F1" w14:textId="77777777" w:rsidR="00A23B3E" w:rsidRDefault="00A23B3E">
            <w:pPr>
              <w:pStyle w:val="Text1"/>
              <w:ind w:left="0"/>
              <w:rPr>
                <w:rFonts w:ascii="Arial" w:hAnsi="Arial" w:cs="Arial"/>
                <w:sz w:val="14"/>
                <w:szCs w:val="14"/>
              </w:rPr>
            </w:pPr>
          </w:p>
          <w:p w14:paraId="50F358B7" w14:textId="77777777" w:rsidR="001F35A9" w:rsidRDefault="001F35A9">
            <w:pPr>
              <w:pStyle w:val="Text1"/>
              <w:ind w:left="0"/>
              <w:rPr>
                <w:rFonts w:ascii="Arial" w:hAnsi="Arial" w:cs="Arial"/>
                <w:sz w:val="14"/>
                <w:szCs w:val="14"/>
              </w:rPr>
            </w:pPr>
          </w:p>
          <w:p w14:paraId="229F455D" w14:textId="77777777" w:rsidR="00A23B3E" w:rsidRDefault="00A23B3E">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5334D54E" w14:textId="77777777" w:rsidR="00A23B3E" w:rsidRDefault="00A23B3E" w:rsidP="005309A4">
            <w:pPr>
              <w:pStyle w:val="Text1"/>
              <w:spacing w:before="0"/>
              <w:ind w:left="0"/>
            </w:pPr>
            <w:r>
              <w:rPr>
                <w:rFonts w:ascii="Arial" w:hAnsi="Arial" w:cs="Arial"/>
                <w:sz w:val="14"/>
                <w:szCs w:val="14"/>
              </w:rPr>
              <w:t>[………..…][…………][……….…][……….…]</w:t>
            </w:r>
          </w:p>
        </w:tc>
      </w:tr>
      <w:tr w:rsidR="00A23B3E" w14:paraId="18344AB0"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94F643" w14:textId="77777777"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08B84255" w14:textId="77777777"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14:paraId="1FD57020"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 xml:space="preserve">è in possesso di attestazione </w:t>
            </w:r>
            <w:proofErr w:type="gramStart"/>
            <w:r w:rsidRPr="003A443E">
              <w:rPr>
                <w:rFonts w:ascii="Arial" w:eastAsia="Times New Roman" w:hAnsi="Arial" w:cs="Arial"/>
                <w:bCs/>
                <w:color w:val="000000"/>
                <w:sz w:val="14"/>
                <w:szCs w:val="14"/>
              </w:rPr>
              <w:t>rilasciata  nell’ambito</w:t>
            </w:r>
            <w:proofErr w:type="gramEnd"/>
            <w:r w:rsidRPr="003A443E">
              <w:rPr>
                <w:rFonts w:ascii="Arial" w:eastAsia="Times New Roman" w:hAnsi="Arial" w:cs="Arial"/>
                <w:bCs/>
                <w:color w:val="000000"/>
                <w:sz w:val="14"/>
                <w:szCs w:val="14"/>
              </w:rPr>
              <w:t xml:space="preserve"> dei Sistemi di qualificazione di cui all’articolo 134 del Codice, previsti per i settori speciali</w:t>
            </w:r>
          </w:p>
          <w:p w14:paraId="5A3B4CC5"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2FFD16E8" w14:textId="77777777" w:rsidR="00A23B3E" w:rsidRPr="003A443E" w:rsidRDefault="00A23B3E">
            <w:pPr>
              <w:pStyle w:val="Text1"/>
              <w:spacing w:before="0" w:after="0"/>
              <w:ind w:left="0"/>
              <w:rPr>
                <w:rFonts w:ascii="Arial" w:hAnsi="Arial" w:cs="Arial"/>
                <w:color w:val="000000"/>
                <w:sz w:val="14"/>
                <w:szCs w:val="14"/>
              </w:rPr>
            </w:pPr>
          </w:p>
          <w:p w14:paraId="1B6486FE"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7A9B8766" w14:textId="77777777" w:rsidR="00A23B3E" w:rsidRPr="003A443E" w:rsidRDefault="00A23B3E">
            <w:pPr>
              <w:pStyle w:val="Text1"/>
              <w:spacing w:before="0" w:after="0"/>
              <w:ind w:left="720"/>
              <w:rPr>
                <w:rFonts w:ascii="Arial" w:hAnsi="Arial" w:cs="Arial"/>
                <w:i/>
                <w:color w:val="000000"/>
                <w:sz w:val="14"/>
                <w:szCs w:val="14"/>
              </w:rPr>
            </w:pPr>
          </w:p>
          <w:p w14:paraId="3BA65F0C"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78992719" w14:textId="77777777" w:rsidR="00A23B3E" w:rsidRPr="003A443E" w:rsidRDefault="00A23B3E">
            <w:pPr>
              <w:pStyle w:val="Text1"/>
              <w:spacing w:before="0" w:after="0"/>
              <w:ind w:left="284" w:hanging="284"/>
              <w:rPr>
                <w:rFonts w:ascii="Arial" w:hAnsi="Arial" w:cs="Arial"/>
                <w:color w:val="000000"/>
                <w:sz w:val="14"/>
                <w:szCs w:val="14"/>
              </w:rPr>
            </w:pPr>
          </w:p>
          <w:p w14:paraId="267DDED2" w14:textId="77777777" w:rsidR="001F35A9" w:rsidRPr="003A443E" w:rsidRDefault="001F35A9">
            <w:pPr>
              <w:pStyle w:val="Text1"/>
              <w:spacing w:before="0" w:after="0"/>
              <w:ind w:left="284" w:hanging="284"/>
              <w:rPr>
                <w:rFonts w:ascii="Arial" w:hAnsi="Arial" w:cs="Arial"/>
                <w:color w:val="000000"/>
                <w:sz w:val="14"/>
                <w:szCs w:val="14"/>
              </w:rPr>
            </w:pPr>
          </w:p>
          <w:p w14:paraId="45D9F821" w14:textId="77777777" w:rsidR="001F35A9" w:rsidRPr="003A443E" w:rsidRDefault="001F35A9">
            <w:pPr>
              <w:pStyle w:val="Text1"/>
              <w:spacing w:before="0" w:after="0"/>
              <w:ind w:left="284" w:hanging="284"/>
              <w:rPr>
                <w:rFonts w:ascii="Arial" w:hAnsi="Arial" w:cs="Arial"/>
                <w:color w:val="000000"/>
                <w:sz w:val="14"/>
                <w:szCs w:val="14"/>
              </w:rPr>
            </w:pPr>
          </w:p>
          <w:p w14:paraId="5610DBA9" w14:textId="77777777" w:rsidR="001F35A9" w:rsidRPr="003A443E" w:rsidRDefault="001F35A9">
            <w:pPr>
              <w:pStyle w:val="Text1"/>
              <w:spacing w:before="0" w:after="0"/>
              <w:ind w:left="284" w:hanging="284"/>
              <w:rPr>
                <w:rFonts w:ascii="Arial" w:hAnsi="Arial" w:cs="Arial"/>
                <w:color w:val="000000"/>
                <w:sz w:val="14"/>
                <w:szCs w:val="14"/>
              </w:rPr>
            </w:pPr>
          </w:p>
          <w:p w14:paraId="5FC7BBC8" w14:textId="77777777" w:rsidR="001F35A9" w:rsidRPr="003A443E" w:rsidRDefault="001F35A9">
            <w:pPr>
              <w:pStyle w:val="Text1"/>
              <w:spacing w:before="0" w:after="0"/>
              <w:ind w:left="284" w:hanging="284"/>
              <w:rPr>
                <w:rFonts w:ascii="Arial" w:hAnsi="Arial" w:cs="Arial"/>
                <w:color w:val="000000"/>
                <w:sz w:val="14"/>
                <w:szCs w:val="14"/>
              </w:rPr>
            </w:pPr>
          </w:p>
          <w:p w14:paraId="0C7BDC40" w14:textId="77777777" w:rsidR="00A23B3E" w:rsidRPr="003A443E" w:rsidRDefault="00A23B3E">
            <w:pPr>
              <w:pStyle w:val="Text1"/>
              <w:spacing w:before="0" w:after="0"/>
              <w:ind w:left="284" w:hanging="284"/>
              <w:rPr>
                <w:rFonts w:ascii="Arial" w:hAnsi="Arial" w:cs="Arial"/>
                <w:color w:val="000000"/>
                <w:sz w:val="14"/>
                <w:szCs w:val="14"/>
              </w:rPr>
            </w:pPr>
          </w:p>
          <w:p w14:paraId="06BD28A5"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21CCE78F" w14:textId="77777777" w:rsidR="00A23B3E" w:rsidRPr="003A443E" w:rsidRDefault="00A23B3E">
            <w:pPr>
              <w:pStyle w:val="Text1"/>
              <w:spacing w:before="0" w:after="0"/>
              <w:ind w:left="284" w:hanging="284"/>
              <w:rPr>
                <w:rFonts w:ascii="Arial" w:hAnsi="Arial" w:cs="Arial"/>
                <w:color w:val="000000"/>
                <w:sz w:val="14"/>
                <w:szCs w:val="14"/>
              </w:rPr>
            </w:pPr>
          </w:p>
          <w:p w14:paraId="4CDC1378"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1E3B71D" w14:textId="77777777" w:rsidR="00A23B3E" w:rsidRPr="003A443E" w:rsidRDefault="00A23B3E">
            <w:pPr>
              <w:pStyle w:val="Text1"/>
              <w:ind w:left="0"/>
              <w:rPr>
                <w:rFonts w:ascii="Arial" w:hAnsi="Arial" w:cs="Arial"/>
                <w:color w:val="000000"/>
                <w:sz w:val="14"/>
                <w:szCs w:val="14"/>
              </w:rPr>
            </w:pPr>
          </w:p>
          <w:p w14:paraId="07F4A92F"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00B14CA" w14:textId="77777777" w:rsidR="00A23B3E" w:rsidRPr="003A443E" w:rsidRDefault="00A23B3E">
            <w:pPr>
              <w:pStyle w:val="Text1"/>
              <w:ind w:left="0"/>
              <w:rPr>
                <w:rFonts w:ascii="Arial" w:hAnsi="Arial" w:cs="Arial"/>
                <w:color w:val="000000"/>
                <w:sz w:val="14"/>
                <w:szCs w:val="14"/>
              </w:rPr>
            </w:pPr>
          </w:p>
          <w:p w14:paraId="5429635F" w14:textId="77777777" w:rsidR="00A23B3E" w:rsidRPr="003A443E" w:rsidRDefault="00A23B3E">
            <w:pPr>
              <w:pStyle w:val="Text1"/>
              <w:ind w:left="0"/>
              <w:rPr>
                <w:rFonts w:ascii="Arial" w:hAnsi="Arial" w:cs="Arial"/>
                <w:color w:val="000000"/>
                <w:sz w:val="14"/>
                <w:szCs w:val="14"/>
              </w:rPr>
            </w:pPr>
          </w:p>
          <w:p w14:paraId="52D6131F"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9A85D68" w14:textId="77777777" w:rsidR="00A23B3E" w:rsidRPr="003A443E" w:rsidRDefault="00A23B3E">
            <w:pPr>
              <w:pStyle w:val="Text1"/>
              <w:ind w:left="0"/>
              <w:rPr>
                <w:rFonts w:ascii="Arial" w:hAnsi="Arial" w:cs="Arial"/>
                <w:color w:val="000000"/>
                <w:sz w:val="14"/>
                <w:szCs w:val="14"/>
              </w:rPr>
            </w:pPr>
          </w:p>
          <w:p w14:paraId="4B14541E"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65EBEE1E" w14:textId="77777777" w:rsidR="00A23B3E" w:rsidRPr="003A443E" w:rsidRDefault="00A23B3E" w:rsidP="00F351F0">
            <w:pPr>
              <w:pStyle w:val="Text1"/>
              <w:spacing w:before="0" w:after="0"/>
              <w:ind w:left="0"/>
              <w:rPr>
                <w:rFonts w:ascii="Arial" w:hAnsi="Arial" w:cs="Arial"/>
                <w:color w:val="000000"/>
                <w:sz w:val="14"/>
                <w:szCs w:val="14"/>
              </w:rPr>
            </w:pPr>
          </w:p>
          <w:p w14:paraId="271AF255"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14:paraId="4FCF5CE7"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612BE255"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6B96BD9A"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10F4BE46"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1F35A9" w14:paraId="1B12242B"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292211D0" w14:textId="77777777"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 xml:space="preserve">gli operatori economici, iscritti in elenchi di cui all’articolo 90 del Codice o in </w:t>
            </w:r>
            <w:proofErr w:type="gramStart"/>
            <w:r w:rsidRPr="003A443E">
              <w:rPr>
                <w:rFonts w:ascii="Arial" w:eastAsia="Times New Roman" w:hAnsi="Arial" w:cs="Arial"/>
                <w:b/>
                <w:bCs/>
                <w:color w:val="000000"/>
                <w:sz w:val="14"/>
                <w:szCs w:val="14"/>
              </w:rPr>
              <w:t>possesso  di</w:t>
            </w:r>
            <w:proofErr w:type="gramEnd"/>
            <w:r w:rsidRPr="003A443E">
              <w:rPr>
                <w:rFonts w:ascii="Arial" w:eastAsia="Times New Roman"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012A291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20243AA"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BEA9385" w14:textId="77777777" w:rsidR="00A23B3E" w:rsidRDefault="00A23B3E">
            <w:pPr>
              <w:pStyle w:val="Text1"/>
              <w:ind w:left="0"/>
            </w:pPr>
            <w:r>
              <w:rPr>
                <w:rFonts w:ascii="Arial" w:hAnsi="Arial" w:cs="Arial"/>
                <w:b/>
                <w:sz w:val="15"/>
                <w:szCs w:val="15"/>
              </w:rPr>
              <w:t>Risposta:</w:t>
            </w:r>
          </w:p>
        </w:tc>
      </w:tr>
      <w:tr w:rsidR="00A23B3E" w14:paraId="03AA126D"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9770DAE"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7549A22" w14:textId="77777777" w:rsidR="00A23B3E" w:rsidRDefault="00A23B3E">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20F51AE3"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2E918DAE"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32CD3B8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61545A9"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291E6460"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 xml:space="preserve">ti </w:t>
            </w:r>
            <w:proofErr w:type="spell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r w:rsidRPr="003A443E">
              <w:rPr>
                <w:rFonts w:ascii="Arial" w:hAnsi="Arial" w:cs="Arial"/>
                <w:color w:val="000000"/>
                <w:sz w:val="14"/>
                <w:szCs w:val="14"/>
              </w:rPr>
              <w:t>):</w:t>
            </w:r>
          </w:p>
          <w:p w14:paraId="0DFD73A5" w14:textId="77777777" w:rsidR="00A23B3E" w:rsidRPr="003A443E" w:rsidRDefault="00A23B3E">
            <w:pPr>
              <w:pStyle w:val="Text1"/>
              <w:spacing w:before="0" w:after="0"/>
              <w:ind w:left="284"/>
              <w:rPr>
                <w:rFonts w:ascii="Arial" w:hAnsi="Arial" w:cs="Arial"/>
                <w:color w:val="000000"/>
                <w:sz w:val="14"/>
                <w:szCs w:val="14"/>
              </w:rPr>
            </w:pPr>
          </w:p>
          <w:p w14:paraId="4F4A4055"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6E92C9FA"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105B7881" w14:textId="77777777" w:rsidR="00A23B3E" w:rsidRPr="003A443E" w:rsidRDefault="00A23B3E">
            <w:pPr>
              <w:pStyle w:val="Text1"/>
              <w:spacing w:before="0" w:after="0"/>
              <w:ind w:left="0"/>
              <w:rPr>
                <w:rFonts w:ascii="Arial" w:hAnsi="Arial" w:cs="Arial"/>
                <w:b/>
                <w:color w:val="000000"/>
                <w:sz w:val="14"/>
                <w:szCs w:val="14"/>
              </w:rPr>
            </w:pPr>
          </w:p>
          <w:p w14:paraId="202AA9EF"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FC5EABA" w14:textId="77777777" w:rsidR="00A23B3E" w:rsidRPr="003A443E" w:rsidRDefault="00A23B3E">
            <w:pPr>
              <w:pStyle w:val="Text1"/>
              <w:spacing w:before="0" w:after="0"/>
              <w:ind w:left="0"/>
              <w:rPr>
                <w:rFonts w:ascii="Arial" w:hAnsi="Arial" w:cs="Arial"/>
                <w:color w:val="000000"/>
                <w:sz w:val="15"/>
                <w:szCs w:val="15"/>
              </w:rPr>
            </w:pPr>
          </w:p>
          <w:p w14:paraId="06CA9E31" w14:textId="77777777" w:rsidR="00A23B3E" w:rsidRPr="003A443E" w:rsidRDefault="00A23B3E">
            <w:pPr>
              <w:pStyle w:val="Text1"/>
              <w:spacing w:before="0" w:after="0"/>
              <w:ind w:left="0"/>
              <w:rPr>
                <w:rFonts w:ascii="Arial" w:hAnsi="Arial" w:cs="Arial"/>
                <w:color w:val="000000"/>
                <w:sz w:val="15"/>
                <w:szCs w:val="15"/>
              </w:rPr>
            </w:pPr>
          </w:p>
          <w:p w14:paraId="26236F41" w14:textId="77777777" w:rsidR="00A23B3E" w:rsidRPr="003A443E" w:rsidRDefault="00A23B3E">
            <w:pPr>
              <w:pStyle w:val="Text1"/>
              <w:spacing w:before="0" w:after="0"/>
              <w:ind w:left="0"/>
              <w:rPr>
                <w:rFonts w:ascii="Arial" w:hAnsi="Arial" w:cs="Arial"/>
                <w:color w:val="000000"/>
                <w:sz w:val="15"/>
                <w:szCs w:val="15"/>
              </w:rPr>
            </w:pPr>
          </w:p>
          <w:p w14:paraId="386FE5F5" w14:textId="77777777" w:rsidR="001F35A9" w:rsidRPr="003A443E" w:rsidRDefault="001F35A9">
            <w:pPr>
              <w:pStyle w:val="Text1"/>
              <w:spacing w:before="0" w:after="0"/>
              <w:ind w:left="0"/>
              <w:rPr>
                <w:rFonts w:ascii="Arial" w:hAnsi="Arial" w:cs="Arial"/>
                <w:color w:val="000000"/>
                <w:sz w:val="15"/>
                <w:szCs w:val="15"/>
              </w:rPr>
            </w:pPr>
          </w:p>
          <w:p w14:paraId="37D5BD93" w14:textId="77777777" w:rsidR="001F35A9" w:rsidRPr="003A443E" w:rsidRDefault="001F35A9">
            <w:pPr>
              <w:pStyle w:val="Text1"/>
              <w:spacing w:before="0" w:after="0"/>
              <w:ind w:left="0"/>
              <w:rPr>
                <w:rFonts w:ascii="Arial" w:hAnsi="Arial" w:cs="Arial"/>
                <w:color w:val="000000"/>
                <w:sz w:val="15"/>
                <w:szCs w:val="15"/>
              </w:rPr>
            </w:pPr>
          </w:p>
          <w:p w14:paraId="1DD67484"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4740A3B3" w14:textId="77777777" w:rsidR="00A23B3E" w:rsidRPr="003A443E" w:rsidRDefault="00A23B3E">
            <w:pPr>
              <w:pStyle w:val="Text1"/>
              <w:spacing w:before="0" w:after="0"/>
              <w:ind w:left="0"/>
              <w:rPr>
                <w:rFonts w:ascii="Arial" w:hAnsi="Arial" w:cs="Arial"/>
                <w:color w:val="000000"/>
                <w:sz w:val="15"/>
                <w:szCs w:val="15"/>
              </w:rPr>
            </w:pPr>
          </w:p>
          <w:p w14:paraId="15D4E944"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24058403"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02A6244F" w14:textId="77777777" w:rsidR="00A23B3E" w:rsidRPr="003A443E" w:rsidRDefault="00A23B3E">
            <w:pPr>
              <w:pStyle w:val="Text1"/>
              <w:spacing w:before="0" w:after="0"/>
              <w:ind w:left="0"/>
              <w:rPr>
                <w:rFonts w:ascii="Arial" w:hAnsi="Arial" w:cs="Arial"/>
                <w:color w:val="000000"/>
                <w:sz w:val="15"/>
                <w:szCs w:val="15"/>
              </w:rPr>
            </w:pPr>
          </w:p>
          <w:p w14:paraId="3ACBAD89"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sidR="003E7810">
              <w:rPr>
                <w:rFonts w:ascii="Arial" w:hAnsi="Arial" w:cs="Arial"/>
                <w:color w:val="000000"/>
                <w:sz w:val="15"/>
                <w:szCs w:val="15"/>
              </w:rPr>
              <w:t>.</w:t>
            </w:r>
            <w:proofErr w:type="gramEnd"/>
            <w:r w:rsidRPr="003A443E">
              <w:rPr>
                <w:rFonts w:ascii="Arial" w:hAnsi="Arial" w:cs="Arial"/>
                <w:color w:val="000000"/>
                <w:sz w:val="15"/>
                <w:szCs w:val="15"/>
              </w:rPr>
              <w:t>……….]</w:t>
            </w:r>
          </w:p>
        </w:tc>
      </w:tr>
      <w:tr w:rsidR="00A23B3E" w14:paraId="2E91FF84"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670D9CC" w14:textId="77777777"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2602C58" w14:textId="77777777" w:rsidR="00A23B3E" w:rsidRDefault="00A23B3E">
            <w:pPr>
              <w:pStyle w:val="Text1"/>
              <w:ind w:left="0"/>
            </w:pPr>
            <w:r>
              <w:rPr>
                <w:rFonts w:ascii="Arial" w:hAnsi="Arial" w:cs="Arial"/>
                <w:b/>
                <w:sz w:val="15"/>
                <w:szCs w:val="15"/>
              </w:rPr>
              <w:t>Risposta:</w:t>
            </w:r>
          </w:p>
        </w:tc>
      </w:tr>
      <w:tr w:rsidR="00A23B3E" w14:paraId="3C23BF9C"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20432BC"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1B3095" w14:textId="77777777" w:rsidR="00A23B3E" w:rsidRDefault="00A23B3E">
            <w:pPr>
              <w:pStyle w:val="Text1"/>
              <w:ind w:left="0"/>
            </w:pPr>
            <w:r>
              <w:rPr>
                <w:rFonts w:ascii="Arial" w:hAnsi="Arial" w:cs="Arial"/>
                <w:sz w:val="15"/>
                <w:szCs w:val="15"/>
              </w:rPr>
              <w:t>[   ]</w:t>
            </w:r>
          </w:p>
        </w:tc>
      </w:tr>
    </w:tbl>
    <w:p w14:paraId="427AAAB3" w14:textId="77777777" w:rsidR="00A23B3E" w:rsidRPr="00AA5F93" w:rsidRDefault="00A23B3E">
      <w:pPr>
        <w:pStyle w:val="SectionTitle"/>
        <w:spacing w:before="0" w:after="0"/>
        <w:jc w:val="both"/>
        <w:rPr>
          <w:rFonts w:ascii="Arial" w:hAnsi="Arial" w:cs="Arial"/>
          <w:b w:val="0"/>
          <w:caps/>
          <w:sz w:val="10"/>
          <w:szCs w:val="10"/>
        </w:rPr>
      </w:pPr>
    </w:p>
    <w:p w14:paraId="76F3657F" w14:textId="77777777" w:rsidR="00A23B3E" w:rsidRPr="00AA5F93" w:rsidRDefault="00A23B3E">
      <w:pPr>
        <w:pStyle w:val="SectionTitle"/>
        <w:spacing w:before="0" w:after="0"/>
        <w:jc w:val="both"/>
        <w:rPr>
          <w:rFonts w:ascii="Arial" w:hAnsi="Arial" w:cs="Arial"/>
          <w:b w:val="0"/>
          <w:caps/>
          <w:sz w:val="12"/>
          <w:szCs w:val="12"/>
        </w:rPr>
      </w:pPr>
    </w:p>
    <w:p w14:paraId="7289BC7C"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2910CAEC"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2ACAF5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458C8A"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2D4493" w14:textId="77777777" w:rsidR="00A23B3E" w:rsidRDefault="00A23B3E">
            <w:r>
              <w:rPr>
                <w:rFonts w:ascii="Arial" w:hAnsi="Arial" w:cs="Arial"/>
                <w:b/>
                <w:sz w:val="15"/>
                <w:szCs w:val="15"/>
              </w:rPr>
              <w:t>Risposta:</w:t>
            </w:r>
          </w:p>
        </w:tc>
      </w:tr>
      <w:tr w:rsidR="00A23B3E" w14:paraId="5C42064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CE9045"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815260"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41C1740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F72CED"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837238" w14:textId="77777777" w:rsidR="00A23B3E" w:rsidRDefault="00A23B3E">
            <w:r>
              <w:rPr>
                <w:rFonts w:ascii="Arial" w:hAnsi="Arial" w:cs="Arial"/>
                <w:sz w:val="14"/>
                <w:szCs w:val="14"/>
              </w:rPr>
              <w:t>[………….…]</w:t>
            </w:r>
          </w:p>
        </w:tc>
      </w:tr>
      <w:tr w:rsidR="00A23B3E" w14:paraId="459D2F6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8D3EC2"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AD68E1" w14:textId="77777777" w:rsidR="00A23B3E" w:rsidRDefault="00A23B3E">
            <w:pPr>
              <w:spacing w:after="0"/>
            </w:pPr>
            <w:r>
              <w:rPr>
                <w:rFonts w:ascii="Arial" w:hAnsi="Arial" w:cs="Arial"/>
                <w:sz w:val="14"/>
                <w:szCs w:val="14"/>
              </w:rPr>
              <w:t>[………….…]</w:t>
            </w:r>
          </w:p>
        </w:tc>
      </w:tr>
      <w:tr w:rsidR="00A23B3E" w14:paraId="2463395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2FFD40"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1345A2" w14:textId="77777777" w:rsidR="00A23B3E" w:rsidRDefault="00A23B3E">
            <w:r>
              <w:rPr>
                <w:rFonts w:ascii="Arial" w:hAnsi="Arial" w:cs="Arial"/>
                <w:sz w:val="14"/>
                <w:szCs w:val="14"/>
              </w:rPr>
              <w:t>[………….…]</w:t>
            </w:r>
          </w:p>
        </w:tc>
      </w:tr>
      <w:tr w:rsidR="00A23B3E" w14:paraId="1C3A70B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9B57C9"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836EB2" w14:textId="77777777" w:rsidR="00A23B3E" w:rsidRDefault="00A23B3E">
            <w:r>
              <w:rPr>
                <w:rFonts w:ascii="Arial" w:hAnsi="Arial" w:cs="Arial"/>
                <w:sz w:val="14"/>
                <w:szCs w:val="14"/>
              </w:rPr>
              <w:t>[…………….]</w:t>
            </w:r>
          </w:p>
        </w:tc>
      </w:tr>
      <w:tr w:rsidR="00A23B3E" w14:paraId="391C424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03E6D8"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BB9A52" w14:textId="77777777" w:rsidR="00A23B3E" w:rsidRDefault="00A23B3E">
            <w:r>
              <w:rPr>
                <w:rFonts w:ascii="Arial" w:hAnsi="Arial" w:cs="Arial"/>
                <w:sz w:val="14"/>
                <w:szCs w:val="14"/>
              </w:rPr>
              <w:t>[………….…]</w:t>
            </w:r>
          </w:p>
        </w:tc>
      </w:tr>
    </w:tbl>
    <w:p w14:paraId="0C27C629"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1B57765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E9CBFD"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43927C"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723C669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63B28A"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5CC4FDD2"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0C4A4925"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18E4BA7B"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D2B057"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14:paraId="42C3C12A" w14:textId="77777777" w:rsidR="00A23B3E" w:rsidRDefault="00A23B3E">
            <w:pPr>
              <w:rPr>
                <w:rFonts w:ascii="Arial" w:hAnsi="Arial" w:cs="Arial"/>
                <w:color w:val="000000"/>
                <w:sz w:val="15"/>
                <w:szCs w:val="15"/>
              </w:rPr>
            </w:pPr>
          </w:p>
          <w:p w14:paraId="6AD62DA4" w14:textId="77777777" w:rsidR="00CA04F3" w:rsidRPr="003A443E" w:rsidRDefault="00CA04F3">
            <w:pPr>
              <w:rPr>
                <w:rFonts w:ascii="Arial" w:hAnsi="Arial" w:cs="Arial"/>
                <w:color w:val="000000"/>
                <w:sz w:val="15"/>
                <w:szCs w:val="15"/>
              </w:rPr>
            </w:pPr>
          </w:p>
          <w:p w14:paraId="35A1CE10"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1B6AFB6E"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12391244"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327E78F8"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38F399C3" w14:textId="77777777" w:rsidR="00D93877" w:rsidRDefault="00D93877" w:rsidP="00F351F0">
      <w:pPr>
        <w:pStyle w:val="ChapterTitle"/>
        <w:spacing w:before="0" w:after="0"/>
        <w:jc w:val="left"/>
        <w:rPr>
          <w:rFonts w:ascii="Arial" w:hAnsi="Arial" w:cs="Arial"/>
          <w:b w:val="0"/>
          <w:caps/>
          <w:sz w:val="14"/>
          <w:szCs w:val="14"/>
        </w:rPr>
      </w:pPr>
    </w:p>
    <w:p w14:paraId="745E953E"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14:paraId="6B906FB2"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754620D9"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19E964" w14:textId="77777777"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401B6031" w14:textId="77777777" w:rsidR="00A23B3E" w:rsidRDefault="00A23B3E">
            <w:r>
              <w:rPr>
                <w:rFonts w:ascii="Arial" w:hAnsi="Arial" w:cs="Arial"/>
                <w:b/>
                <w:sz w:val="15"/>
                <w:szCs w:val="15"/>
              </w:rPr>
              <w:t>Risposta:</w:t>
            </w:r>
          </w:p>
        </w:tc>
      </w:tr>
      <w:tr w:rsidR="000953DC" w:rsidRPr="003A443E" w14:paraId="5FDFFD59"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671800"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74107284"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36062CD6"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25F2E363"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720A180A" w14:textId="77777777" w:rsidR="00A23B3E" w:rsidRPr="003A443E" w:rsidRDefault="00A23B3E">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14:paraId="084937FD" w14:textId="77777777" w:rsidR="00A23B3E" w:rsidRPr="003A443E" w:rsidRDefault="00A23B3E">
            <w:pPr>
              <w:rPr>
                <w:rFonts w:ascii="Arial" w:hAnsi="Arial" w:cs="Arial"/>
                <w:b/>
                <w:color w:val="000000"/>
                <w:sz w:val="15"/>
                <w:szCs w:val="15"/>
              </w:rPr>
            </w:pPr>
          </w:p>
          <w:p w14:paraId="7BF59E3A"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18C4158D" w14:textId="77777777" w:rsidR="00BB116C" w:rsidRDefault="00BB116C">
            <w:pPr>
              <w:rPr>
                <w:rFonts w:ascii="Arial" w:hAnsi="Arial" w:cs="Arial"/>
                <w:color w:val="000000"/>
                <w:sz w:val="15"/>
                <w:szCs w:val="15"/>
              </w:rPr>
            </w:pPr>
          </w:p>
          <w:p w14:paraId="357B8D14" w14:textId="77777777" w:rsidR="00A23B3E" w:rsidRPr="003A443E" w:rsidRDefault="00A23B3E">
            <w:pPr>
              <w:rPr>
                <w:color w:val="000000"/>
              </w:rPr>
            </w:pPr>
            <w:r w:rsidRPr="003A443E">
              <w:rPr>
                <w:rFonts w:ascii="Arial" w:hAnsi="Arial" w:cs="Arial"/>
                <w:color w:val="000000"/>
                <w:sz w:val="15"/>
                <w:szCs w:val="15"/>
              </w:rPr>
              <w:t>[……………….]</w:t>
            </w:r>
          </w:p>
        </w:tc>
      </w:tr>
    </w:tbl>
    <w:p w14:paraId="2F072B4E"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41151F5C" w14:textId="77777777" w:rsidR="00A23B3E" w:rsidRDefault="00A23B3E">
      <w:pPr>
        <w:spacing w:before="0"/>
        <w:rPr>
          <w:rFonts w:ascii="Arial" w:hAnsi="Arial" w:cs="Arial"/>
          <w:b/>
          <w:sz w:val="15"/>
          <w:szCs w:val="15"/>
        </w:rPr>
      </w:pPr>
    </w:p>
    <w:p w14:paraId="6260E5F6"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3A62EA88"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7FCC26EA"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55FDD219"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0571E2ED"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7D1B4967"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1ADBF42C"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03330A4A"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4" w:name="_DV_C1915"/>
      <w:bookmarkEnd w:id="4"/>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81E653D"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211EC362"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343A5880"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62333050"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D61EE6F"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104DA2F"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71FF44E5"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0D154FD" w14:textId="77777777"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59B64546" w14:textId="77777777" w:rsidR="00F575CF" w:rsidRPr="00EB45DC" w:rsidRDefault="00F575CF" w:rsidP="00F575CF">
            <w:pPr>
              <w:rPr>
                <w:rStyle w:val="small"/>
                <w:color w:val="000000"/>
              </w:rPr>
            </w:pPr>
          </w:p>
          <w:p w14:paraId="408C86B1" w14:textId="77777777"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A17FC3B" w14:textId="77777777"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14:paraId="35344BA9" w14:textId="77777777" w:rsidR="00A23B3E" w:rsidRPr="00EB45DC" w:rsidRDefault="00A23B3E">
            <w:pPr>
              <w:spacing w:after="0"/>
              <w:rPr>
                <w:rFonts w:ascii="Arial" w:hAnsi="Arial" w:cs="Arial"/>
                <w:color w:val="000000"/>
                <w:sz w:val="14"/>
                <w:szCs w:val="14"/>
              </w:rPr>
            </w:pPr>
          </w:p>
          <w:p w14:paraId="32475F46"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771EC1D7"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4EDE6839"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90305B1"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33FE44EC" w14:textId="77777777"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3CA6E19C" w14:textId="77777777" w:rsidR="00A23B3E" w:rsidRPr="00EB45DC" w:rsidRDefault="00A23B3E">
            <w:pPr>
              <w:pStyle w:val="Paragrafoelenco1"/>
              <w:spacing w:after="0"/>
              <w:rPr>
                <w:rFonts w:ascii="Arial" w:hAnsi="Arial" w:cs="Arial"/>
                <w:color w:val="000000"/>
                <w:sz w:val="14"/>
                <w:szCs w:val="14"/>
              </w:rPr>
            </w:pPr>
          </w:p>
          <w:p w14:paraId="6929E946"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07E706D6"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4FE0281" w14:textId="77777777" w:rsidR="00A23B3E" w:rsidRPr="00EB45DC" w:rsidRDefault="00A23B3E">
            <w:pPr>
              <w:spacing w:after="0"/>
              <w:rPr>
                <w:rFonts w:ascii="Arial" w:hAnsi="Arial" w:cs="Arial"/>
                <w:color w:val="000000"/>
                <w:sz w:val="14"/>
                <w:szCs w:val="14"/>
              </w:rPr>
            </w:pPr>
          </w:p>
          <w:p w14:paraId="5FB2E2A2" w14:textId="77777777" w:rsidR="00A23B3E" w:rsidRPr="00EB45DC" w:rsidRDefault="00A23B3E">
            <w:pPr>
              <w:spacing w:after="0"/>
              <w:rPr>
                <w:rFonts w:ascii="Arial" w:hAnsi="Arial" w:cs="Arial"/>
                <w:color w:val="000000"/>
                <w:sz w:val="14"/>
                <w:szCs w:val="14"/>
              </w:rPr>
            </w:pPr>
          </w:p>
          <w:p w14:paraId="6CAD3D89" w14:textId="77777777" w:rsidR="00FB3543" w:rsidRPr="00EB45DC" w:rsidRDefault="00FB3543">
            <w:pPr>
              <w:spacing w:after="0"/>
              <w:rPr>
                <w:rFonts w:ascii="Arial" w:hAnsi="Arial" w:cs="Arial"/>
                <w:color w:val="000000"/>
                <w:sz w:val="14"/>
                <w:szCs w:val="14"/>
              </w:rPr>
            </w:pPr>
          </w:p>
          <w:p w14:paraId="4D1EA50F"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2BAF06B1"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74A090C2"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23B3E" w14:paraId="68217242"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5513563" w14:textId="77777777"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779F945" w14:textId="77777777" w:rsidR="00A23B3E" w:rsidRDefault="00A23B3E">
            <w:pPr>
              <w:spacing w:after="0"/>
              <w:rPr>
                <w:rFonts w:ascii="Arial" w:hAnsi="Arial" w:cs="Arial"/>
                <w:sz w:val="14"/>
                <w:szCs w:val="14"/>
              </w:rPr>
            </w:pPr>
          </w:p>
          <w:p w14:paraId="7D5CB1E4" w14:textId="77777777" w:rsidR="00A23B3E" w:rsidRDefault="00A46950">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24D9265C"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62946AF"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8899950"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lastRenderedPageBreak/>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31CB87ED"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682A5E38"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3C6D835A"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5054FAF2"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672BFB4A" w14:textId="77777777" w:rsidR="00270DA2" w:rsidRPr="003A443E" w:rsidRDefault="00270DA2" w:rsidP="005309A4">
            <w:pPr>
              <w:tabs>
                <w:tab w:val="left" w:pos="304"/>
              </w:tabs>
              <w:spacing w:after="0"/>
              <w:jc w:val="both"/>
              <w:rPr>
                <w:rFonts w:ascii="Arial" w:hAnsi="Arial" w:cs="Arial"/>
                <w:color w:val="000000"/>
                <w:sz w:val="14"/>
                <w:szCs w:val="14"/>
              </w:rPr>
            </w:pPr>
          </w:p>
          <w:p w14:paraId="1D543CDF"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43AFFB92" w14:textId="77777777" w:rsidR="00270DA2" w:rsidRPr="003A443E" w:rsidRDefault="00270DA2" w:rsidP="005309A4">
            <w:pPr>
              <w:tabs>
                <w:tab w:val="left" w:pos="304"/>
              </w:tabs>
              <w:spacing w:after="0"/>
              <w:jc w:val="both"/>
              <w:rPr>
                <w:rFonts w:ascii="Arial" w:hAnsi="Arial" w:cs="Arial"/>
                <w:color w:val="000000"/>
                <w:sz w:val="14"/>
                <w:szCs w:val="14"/>
              </w:rPr>
            </w:pPr>
          </w:p>
          <w:p w14:paraId="5152F198" w14:textId="77777777" w:rsidR="00270DA2" w:rsidRPr="003A443E" w:rsidRDefault="00270DA2" w:rsidP="005309A4">
            <w:pPr>
              <w:tabs>
                <w:tab w:val="left" w:pos="304"/>
              </w:tabs>
              <w:spacing w:after="0"/>
              <w:jc w:val="both"/>
              <w:rPr>
                <w:rFonts w:ascii="Arial" w:hAnsi="Arial" w:cs="Arial"/>
                <w:color w:val="000000"/>
                <w:sz w:val="14"/>
                <w:szCs w:val="14"/>
              </w:rPr>
            </w:pPr>
          </w:p>
          <w:p w14:paraId="760B4116" w14:textId="77777777"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8CCE646" w14:textId="77777777" w:rsidR="00A23B3E" w:rsidRPr="003A443E" w:rsidRDefault="00A23B3E">
            <w:pPr>
              <w:spacing w:after="0"/>
              <w:rPr>
                <w:rFonts w:ascii="Arial" w:hAnsi="Arial" w:cs="Arial"/>
                <w:color w:val="000000"/>
                <w:sz w:val="14"/>
                <w:szCs w:val="14"/>
              </w:rPr>
            </w:pPr>
          </w:p>
          <w:p w14:paraId="57AAD9E1"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lastRenderedPageBreak/>
              <w:t xml:space="preserve"> </w:t>
            </w:r>
            <w:proofErr w:type="gramStart"/>
            <w:r w:rsidR="00A23B3E" w:rsidRPr="003A443E">
              <w:rPr>
                <w:rFonts w:ascii="Arial" w:hAnsi="Arial" w:cs="Arial"/>
                <w:color w:val="000000"/>
                <w:sz w:val="14"/>
                <w:szCs w:val="14"/>
              </w:rPr>
              <w:t>[ ]</w:t>
            </w:r>
            <w:proofErr w:type="gramEnd"/>
            <w:r w:rsidR="00A23B3E" w:rsidRPr="003A443E">
              <w:rPr>
                <w:rFonts w:ascii="Arial" w:hAnsi="Arial" w:cs="Arial"/>
                <w:color w:val="000000"/>
                <w:sz w:val="14"/>
                <w:szCs w:val="14"/>
              </w:rPr>
              <w:t xml:space="preserve"> Sì [ ] No</w:t>
            </w:r>
          </w:p>
          <w:p w14:paraId="50756D65" w14:textId="77777777" w:rsidR="00A46950" w:rsidRPr="003A443E" w:rsidRDefault="00A46950" w:rsidP="00CD3E4F">
            <w:pPr>
              <w:spacing w:before="0" w:after="0"/>
              <w:rPr>
                <w:rFonts w:ascii="Arial" w:hAnsi="Arial" w:cs="Arial"/>
                <w:color w:val="000000"/>
                <w:sz w:val="14"/>
                <w:szCs w:val="14"/>
              </w:rPr>
            </w:pPr>
          </w:p>
          <w:p w14:paraId="43F2A1AB"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E30FF20" w14:textId="77777777" w:rsidR="00A23B3E" w:rsidRPr="003A443E" w:rsidRDefault="00A23B3E">
            <w:pPr>
              <w:spacing w:after="0"/>
              <w:rPr>
                <w:rFonts w:ascii="Arial" w:hAnsi="Arial" w:cs="Arial"/>
                <w:color w:val="000000"/>
                <w:sz w:val="14"/>
                <w:szCs w:val="14"/>
              </w:rPr>
            </w:pPr>
          </w:p>
          <w:p w14:paraId="48B85EF1" w14:textId="77777777" w:rsidR="00CD3E4F" w:rsidRDefault="00CD3E4F">
            <w:pPr>
              <w:spacing w:after="0"/>
              <w:rPr>
                <w:rFonts w:ascii="Arial" w:hAnsi="Arial" w:cs="Arial"/>
                <w:color w:val="000000"/>
                <w:sz w:val="4"/>
                <w:szCs w:val="4"/>
              </w:rPr>
            </w:pPr>
          </w:p>
          <w:p w14:paraId="641F281A" w14:textId="77777777" w:rsidR="00CD3E4F" w:rsidRPr="00CD3E4F" w:rsidRDefault="00CD3E4F">
            <w:pPr>
              <w:spacing w:after="0"/>
              <w:rPr>
                <w:rFonts w:ascii="Arial" w:hAnsi="Arial" w:cs="Arial"/>
                <w:color w:val="000000"/>
                <w:sz w:val="4"/>
                <w:szCs w:val="4"/>
              </w:rPr>
            </w:pPr>
          </w:p>
          <w:p w14:paraId="1A526482"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5E69AC1"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ACBBB8C" w14:textId="77777777" w:rsidR="00270DA2" w:rsidRPr="003A443E" w:rsidRDefault="00270DA2">
            <w:pPr>
              <w:spacing w:after="0"/>
              <w:rPr>
                <w:rFonts w:ascii="Arial" w:hAnsi="Arial" w:cs="Arial"/>
                <w:color w:val="000000"/>
                <w:sz w:val="14"/>
                <w:szCs w:val="14"/>
              </w:rPr>
            </w:pPr>
          </w:p>
          <w:p w14:paraId="54E6D71B"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6D6FA34"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70497D19"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4E510A9D" w14:textId="77777777" w:rsidR="00270DA2" w:rsidRPr="003A443E" w:rsidRDefault="00270DA2">
            <w:pPr>
              <w:spacing w:after="0"/>
              <w:rPr>
                <w:rFonts w:ascii="Arial" w:hAnsi="Arial" w:cs="Arial"/>
                <w:color w:val="000000"/>
                <w:sz w:val="14"/>
                <w:szCs w:val="14"/>
              </w:rPr>
            </w:pPr>
          </w:p>
          <w:p w14:paraId="1610FD7B"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39A1669F" w14:textId="77777777" w:rsidR="003E60D1" w:rsidRDefault="003E60D1" w:rsidP="00A46950">
      <w:pPr>
        <w:jc w:val="center"/>
        <w:rPr>
          <w:rFonts w:ascii="Arial" w:hAnsi="Arial" w:cs="Arial"/>
          <w:w w:val="0"/>
          <w:sz w:val="14"/>
          <w:szCs w:val="14"/>
        </w:rPr>
      </w:pPr>
    </w:p>
    <w:p w14:paraId="7FEABB5F"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065F24F3"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233501"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0B54D31" w14:textId="77777777" w:rsidR="00A23B3E" w:rsidRDefault="00A23B3E">
            <w:r>
              <w:rPr>
                <w:rFonts w:ascii="Arial" w:hAnsi="Arial" w:cs="Arial"/>
                <w:b/>
                <w:sz w:val="15"/>
                <w:szCs w:val="15"/>
              </w:rPr>
              <w:t>Risposta:</w:t>
            </w:r>
          </w:p>
        </w:tc>
      </w:tr>
      <w:tr w:rsidR="00A23B3E" w14:paraId="29DD6165"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193115"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607CABF3" w14:textId="77777777" w:rsidR="00A23B3E" w:rsidRDefault="00A23B3E">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73AF3A3E"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2CEE2A8C"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47E301F1"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6ACE6685"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0B3FF2B5"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2F4EBCE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7AB2D29F"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394707A3"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74FCC503"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201F0B43"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61FFD6E4"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2EE3C298"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72AD0BEB" w14:textId="77777777" w:rsidR="00A23B3E" w:rsidRDefault="00A23B3E">
            <w:r>
              <w:rPr>
                <w:rFonts w:ascii="Arial" w:hAnsi="Arial" w:cs="Arial"/>
                <w:b/>
                <w:sz w:val="15"/>
                <w:szCs w:val="15"/>
              </w:rPr>
              <w:t>Contributi previdenziali</w:t>
            </w:r>
          </w:p>
        </w:tc>
      </w:tr>
      <w:tr w:rsidR="00A23B3E" w14:paraId="6E22AB9F"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45A50BD"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37D83203" w14:textId="77777777" w:rsidR="00A23B3E" w:rsidRDefault="00A23B3E">
            <w:pPr>
              <w:rPr>
                <w:rFonts w:ascii="Arial" w:hAnsi="Arial" w:cs="Arial"/>
                <w:color w:val="000000"/>
                <w:sz w:val="15"/>
                <w:szCs w:val="15"/>
              </w:rPr>
            </w:pPr>
          </w:p>
          <w:p w14:paraId="7C035E46"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844A4AF"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6C6E8DC9" w14:textId="77777777" w:rsidR="00A23B3E" w:rsidRDefault="00A23B3E">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68424B68"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5253CA7E"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738C2B5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6366EA0A" w14:textId="77777777" w:rsidR="00F351F0" w:rsidRDefault="00F351F0">
            <w:pPr>
              <w:pStyle w:val="Tiret0"/>
              <w:ind w:left="850" w:hanging="850"/>
              <w:rPr>
                <w:rFonts w:ascii="Arial" w:hAnsi="Arial" w:cs="Arial"/>
                <w:color w:val="000000"/>
                <w:sz w:val="15"/>
                <w:szCs w:val="15"/>
              </w:rPr>
            </w:pPr>
          </w:p>
          <w:p w14:paraId="7E2D6835"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2F03ACA5"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3B03054B"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7DEECF6E" w14:textId="77777777" w:rsidR="00A23B3E" w:rsidRDefault="00A23B3E">
            <w:pPr>
              <w:rPr>
                <w:rFonts w:ascii="Arial" w:hAnsi="Arial" w:cs="Arial"/>
                <w:color w:val="000000"/>
                <w:sz w:val="15"/>
                <w:szCs w:val="15"/>
              </w:rPr>
            </w:pPr>
          </w:p>
          <w:p w14:paraId="4D98B036"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75ACEE31"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063AC132"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17124427"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32CD4D5B"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091D76F3"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4A69086A" w14:textId="77777777" w:rsidR="00F351F0" w:rsidRDefault="00F351F0">
            <w:pPr>
              <w:pStyle w:val="Tiret0"/>
              <w:ind w:left="850" w:hanging="850"/>
              <w:rPr>
                <w:rFonts w:ascii="Arial" w:hAnsi="Arial" w:cs="Arial"/>
                <w:color w:val="000000"/>
                <w:sz w:val="15"/>
                <w:szCs w:val="15"/>
              </w:rPr>
            </w:pPr>
          </w:p>
          <w:p w14:paraId="3A74B6EE"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2A9A9BEF"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085CE0A4"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372F0E8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1EEDDE" w14:textId="77777777" w:rsidR="00A23B3E" w:rsidRDefault="00A23B3E">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14984846"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 xml:space="preserve">(indirizzo web, autorità o organismo di emanazione, riferimento preciso della </w:t>
            </w:r>
            <w:proofErr w:type="gramStart"/>
            <w:r w:rsidR="00A23B3E">
              <w:rPr>
                <w:rFonts w:ascii="Arial" w:hAnsi="Arial" w:cs="Arial"/>
                <w:sz w:val="15"/>
                <w:szCs w:val="15"/>
              </w:rPr>
              <w:t>documentazione)(</w:t>
            </w:r>
            <w:proofErr w:type="gramEnd"/>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31196B1D" w14:textId="77777777" w:rsidR="00A23B3E" w:rsidRDefault="00A23B3E">
            <w:r>
              <w:rPr>
                <w:rFonts w:ascii="Arial" w:hAnsi="Arial" w:cs="Arial"/>
                <w:sz w:val="15"/>
                <w:szCs w:val="15"/>
              </w:rPr>
              <w:lastRenderedPageBreak/>
              <w:t>[……………][……………][…………..…]</w:t>
            </w:r>
          </w:p>
        </w:tc>
      </w:tr>
    </w:tbl>
    <w:p w14:paraId="234D2677"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lastRenderedPageBreak/>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61C95967"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74C39C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77AAC6"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DF260C" w14:textId="77777777" w:rsidR="00A23B3E" w:rsidRDefault="00A23B3E">
            <w:r>
              <w:rPr>
                <w:rFonts w:ascii="Arial" w:hAnsi="Arial" w:cs="Arial"/>
                <w:b/>
                <w:sz w:val="15"/>
                <w:szCs w:val="15"/>
              </w:rPr>
              <w:t>Risposta:</w:t>
            </w:r>
          </w:p>
        </w:tc>
      </w:tr>
      <w:tr w:rsidR="00A23B3E" w14:paraId="237EC3A7"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0F5534C1"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14:paraId="52D58F47" w14:textId="77777777" w:rsidR="00A23B3E" w:rsidRPr="003A443E" w:rsidRDefault="00A23B3E">
            <w:pPr>
              <w:spacing w:before="0" w:after="0"/>
              <w:rPr>
                <w:rFonts w:ascii="Arial" w:hAnsi="Arial" w:cs="Arial"/>
                <w:color w:val="000000"/>
                <w:sz w:val="15"/>
                <w:szCs w:val="15"/>
              </w:rPr>
            </w:pPr>
          </w:p>
          <w:p w14:paraId="65E6755A"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5530E060"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14:paraId="4F1CA52E" w14:textId="77777777" w:rsidR="00A23B3E" w:rsidRPr="003A443E" w:rsidRDefault="00A23B3E">
            <w:pPr>
              <w:spacing w:before="0" w:after="0"/>
              <w:rPr>
                <w:rFonts w:ascii="Arial" w:hAnsi="Arial" w:cs="Arial"/>
                <w:color w:val="000000"/>
                <w:sz w:val="14"/>
                <w:szCs w:val="14"/>
              </w:rPr>
            </w:pPr>
          </w:p>
          <w:p w14:paraId="18F9BB8B"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3F9C7134" w14:textId="77777777" w:rsidR="00A23B3E" w:rsidRPr="003A443E" w:rsidRDefault="00A23B3E">
            <w:pPr>
              <w:spacing w:before="0" w:after="0"/>
              <w:rPr>
                <w:rFonts w:ascii="Arial" w:hAnsi="Arial" w:cs="Arial"/>
                <w:color w:val="000000"/>
                <w:sz w:val="14"/>
                <w:szCs w:val="14"/>
              </w:rPr>
            </w:pPr>
          </w:p>
          <w:p w14:paraId="6FAFAA16"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411CF1CC"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0E74F6DB"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382ED792" w14:textId="77777777" w:rsidR="00A23B3E" w:rsidRPr="003A443E" w:rsidRDefault="00A23B3E">
            <w:pPr>
              <w:spacing w:before="0" w:after="0"/>
              <w:rPr>
                <w:rFonts w:ascii="Arial" w:hAnsi="Arial" w:cs="Arial"/>
                <w:color w:val="000000"/>
                <w:sz w:val="14"/>
                <w:szCs w:val="14"/>
              </w:rPr>
            </w:pPr>
          </w:p>
          <w:p w14:paraId="7810D5BA"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38E42AAB" w14:textId="77777777" w:rsidR="00A23B3E" w:rsidRPr="003A443E" w:rsidRDefault="00A23B3E">
            <w:pPr>
              <w:spacing w:before="0" w:after="0"/>
              <w:rPr>
                <w:rFonts w:ascii="Arial" w:hAnsi="Arial" w:cs="Arial"/>
                <w:color w:val="000000"/>
                <w:sz w:val="14"/>
                <w:szCs w:val="14"/>
              </w:rPr>
            </w:pPr>
          </w:p>
          <w:p w14:paraId="2445C3C1"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739097"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r w:rsidR="00A23B3E" w14:paraId="17D4DC84"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5124AC7E"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FA3AEA" w14:textId="77777777" w:rsidR="00A23B3E" w:rsidRPr="003A443E" w:rsidRDefault="00A23B3E">
            <w:pPr>
              <w:rPr>
                <w:rFonts w:ascii="Arial" w:hAnsi="Arial" w:cs="Arial"/>
                <w:color w:val="000000"/>
                <w:sz w:val="15"/>
                <w:szCs w:val="15"/>
              </w:rPr>
            </w:pPr>
          </w:p>
          <w:p w14:paraId="48B2CE04" w14:textId="77777777" w:rsidR="00A23B3E" w:rsidRPr="003A443E" w:rsidRDefault="00A23B3E">
            <w:pPr>
              <w:rPr>
                <w:rFonts w:ascii="Arial" w:hAnsi="Arial" w:cs="Arial"/>
                <w:color w:val="000000"/>
                <w:sz w:val="15"/>
                <w:szCs w:val="15"/>
              </w:rPr>
            </w:pPr>
          </w:p>
          <w:p w14:paraId="0E965356" w14:textId="77777777" w:rsidR="00A23B3E" w:rsidRPr="003A443E" w:rsidRDefault="00A23B3E">
            <w:pPr>
              <w:rPr>
                <w:rFonts w:ascii="Arial" w:hAnsi="Arial" w:cs="Arial"/>
                <w:color w:val="000000"/>
                <w:sz w:val="15"/>
                <w:szCs w:val="15"/>
              </w:rPr>
            </w:pPr>
          </w:p>
          <w:p w14:paraId="3807C29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14:paraId="1CC0E51D"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14:paraId="2F223D3D" w14:textId="77777777" w:rsidR="00A23B3E" w:rsidRPr="003A443E" w:rsidRDefault="00A23B3E">
            <w:pPr>
              <w:rPr>
                <w:rFonts w:ascii="Arial" w:hAnsi="Arial" w:cs="Arial"/>
                <w:color w:val="000000"/>
                <w:sz w:val="15"/>
                <w:szCs w:val="15"/>
              </w:rPr>
            </w:pPr>
          </w:p>
          <w:p w14:paraId="4F940D60" w14:textId="77777777" w:rsidR="00A23B3E" w:rsidRPr="003A443E" w:rsidRDefault="00A23B3E">
            <w:pPr>
              <w:rPr>
                <w:rFonts w:ascii="Arial" w:hAnsi="Arial" w:cs="Arial"/>
                <w:color w:val="000000"/>
                <w:sz w:val="14"/>
                <w:szCs w:val="14"/>
              </w:rPr>
            </w:pPr>
          </w:p>
          <w:p w14:paraId="7DD1E8E6"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8E0B544"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F96D954"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91C4D73"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0DD3F7C4"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1B105B4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1C8446"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4D0B66D8"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49753825"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30F7CED1" w14:textId="77777777" w:rsidR="00A23B3E" w:rsidRPr="003A443E" w:rsidRDefault="00A23B3E">
            <w:pPr>
              <w:pStyle w:val="NormalLeft"/>
              <w:spacing w:before="0" w:after="0"/>
              <w:jc w:val="both"/>
              <w:rPr>
                <w:rFonts w:ascii="Arial" w:hAnsi="Arial" w:cs="Arial"/>
                <w:b/>
                <w:color w:val="000000"/>
                <w:sz w:val="14"/>
                <w:szCs w:val="14"/>
              </w:rPr>
            </w:pPr>
          </w:p>
          <w:p w14:paraId="2DC5E691"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1C2B1CD3"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14:paraId="3CFD7D74" w14:textId="77777777" w:rsidR="00AA2252" w:rsidRDefault="00AA2252" w:rsidP="00F351F0">
            <w:pPr>
              <w:pStyle w:val="NormalLeft"/>
              <w:spacing w:before="0" w:after="0"/>
              <w:ind w:left="162"/>
              <w:jc w:val="both"/>
              <w:rPr>
                <w:b/>
                <w:color w:val="000000"/>
                <w:sz w:val="16"/>
                <w:szCs w:val="16"/>
              </w:rPr>
            </w:pPr>
          </w:p>
          <w:p w14:paraId="63C2AAD2" w14:textId="77777777" w:rsidR="00AA2252" w:rsidRDefault="00AA2252" w:rsidP="00F351F0">
            <w:pPr>
              <w:pStyle w:val="NormalLeft"/>
              <w:spacing w:before="0" w:after="0"/>
              <w:ind w:left="162"/>
              <w:jc w:val="both"/>
              <w:rPr>
                <w:b/>
                <w:color w:val="000000"/>
                <w:sz w:val="16"/>
                <w:szCs w:val="16"/>
              </w:rPr>
            </w:pPr>
          </w:p>
          <w:p w14:paraId="3E2038C5"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752EA86B" w14:textId="77777777" w:rsidR="00AA2252" w:rsidRDefault="00AA2252" w:rsidP="00F351F0">
            <w:pPr>
              <w:pStyle w:val="NormalLeft"/>
              <w:spacing w:before="0" w:after="0"/>
              <w:ind w:left="162"/>
              <w:jc w:val="both"/>
              <w:rPr>
                <w:color w:val="000000"/>
              </w:rPr>
            </w:pPr>
          </w:p>
          <w:p w14:paraId="19FFFC52"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0C7F9B8D" w14:textId="77777777" w:rsidR="005E2955" w:rsidRDefault="005E2955" w:rsidP="00F62F53">
            <w:pPr>
              <w:pStyle w:val="NormalLeft"/>
              <w:spacing w:before="0" w:after="0"/>
              <w:ind w:left="162"/>
              <w:jc w:val="both"/>
              <w:rPr>
                <w:rFonts w:ascii="Arial" w:hAnsi="Arial" w:cs="Arial"/>
                <w:color w:val="000000"/>
                <w:sz w:val="14"/>
                <w:szCs w:val="14"/>
              </w:rPr>
            </w:pPr>
          </w:p>
          <w:p w14:paraId="167F27D3"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27277497"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2FB07B68"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207B0140" w14:textId="77777777" w:rsidR="00A23B3E" w:rsidRPr="003A443E" w:rsidRDefault="00A23B3E">
            <w:pPr>
              <w:pStyle w:val="NormalLeft"/>
              <w:spacing w:before="0" w:after="0"/>
              <w:jc w:val="both"/>
              <w:rPr>
                <w:rFonts w:ascii="Arial" w:hAnsi="Arial" w:cs="Arial"/>
                <w:color w:val="000000"/>
                <w:sz w:val="14"/>
                <w:szCs w:val="14"/>
              </w:rPr>
            </w:pPr>
          </w:p>
          <w:p w14:paraId="29EBBE22"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53E9D593"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w:t>
            </w:r>
            <w:proofErr w:type="gramStart"/>
            <w:r w:rsidR="00316FAD" w:rsidRPr="003A443E">
              <w:rPr>
                <w:rFonts w:ascii="Arial" w:hAnsi="Arial" w:cs="Arial"/>
                <w:color w:val="000000"/>
                <w:sz w:val="14"/>
                <w:szCs w:val="14"/>
              </w:rPr>
              <w:t xml:space="preserve">dell’ </w:t>
            </w:r>
            <w:r w:rsidR="00A23B3E" w:rsidRPr="003A443E">
              <w:rPr>
                <w:rFonts w:ascii="Arial" w:hAnsi="Arial" w:cs="Arial"/>
                <w:color w:val="000000"/>
                <w:sz w:val="14"/>
                <w:szCs w:val="14"/>
              </w:rPr>
              <w:t>articolo</w:t>
            </w:r>
            <w:proofErr w:type="gramEnd"/>
            <w:r w:rsidR="00A23B3E" w:rsidRPr="003A443E">
              <w:rPr>
                <w:rFonts w:ascii="Arial" w:hAnsi="Arial" w:cs="Arial"/>
                <w:color w:val="000000"/>
                <w:sz w:val="14"/>
                <w:szCs w:val="14"/>
              </w:rPr>
              <w:t xml:space="preserve">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4CB33D39" w14:textId="77777777" w:rsidR="00A23B3E" w:rsidRDefault="00A23B3E">
            <w:pPr>
              <w:pStyle w:val="NormalLeft"/>
              <w:spacing w:before="0" w:after="0"/>
              <w:jc w:val="both"/>
              <w:rPr>
                <w:rFonts w:ascii="Arial" w:hAnsi="Arial" w:cs="Arial"/>
                <w:strike/>
                <w:color w:val="000000"/>
                <w:sz w:val="15"/>
                <w:szCs w:val="15"/>
              </w:rPr>
            </w:pPr>
          </w:p>
          <w:p w14:paraId="13407EDD"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2C4F9EE1"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8EF93B" w14:textId="77777777" w:rsidR="00A23B3E" w:rsidRPr="003A443E" w:rsidRDefault="00A23B3E">
            <w:pPr>
              <w:spacing w:before="0" w:after="0"/>
              <w:rPr>
                <w:rFonts w:ascii="Arial" w:hAnsi="Arial" w:cs="Arial"/>
                <w:color w:val="000000"/>
                <w:sz w:val="14"/>
                <w:szCs w:val="14"/>
              </w:rPr>
            </w:pPr>
          </w:p>
          <w:p w14:paraId="58FBF797" w14:textId="77777777" w:rsidR="00A23B3E" w:rsidRPr="003A443E" w:rsidRDefault="00A23B3E">
            <w:pPr>
              <w:spacing w:before="0" w:after="0"/>
              <w:rPr>
                <w:rFonts w:ascii="Arial" w:hAnsi="Arial" w:cs="Arial"/>
                <w:color w:val="000000"/>
                <w:sz w:val="14"/>
                <w:szCs w:val="14"/>
              </w:rPr>
            </w:pPr>
          </w:p>
          <w:p w14:paraId="55564DAC" w14:textId="77777777" w:rsidR="00A23B3E" w:rsidRPr="003A443E" w:rsidRDefault="00A23B3E">
            <w:pPr>
              <w:spacing w:before="0" w:after="0"/>
              <w:rPr>
                <w:rFonts w:ascii="Arial" w:hAnsi="Arial" w:cs="Arial"/>
                <w:color w:val="000000"/>
                <w:sz w:val="14"/>
                <w:szCs w:val="14"/>
              </w:rPr>
            </w:pPr>
          </w:p>
          <w:p w14:paraId="6AEE95F3" w14:textId="77777777" w:rsidR="00A23B3E" w:rsidRDefault="00A23B3E">
            <w:pPr>
              <w:spacing w:before="0" w:after="0"/>
              <w:rPr>
                <w:rFonts w:ascii="Arial" w:hAnsi="Arial" w:cs="Arial"/>
                <w:color w:val="000000"/>
                <w:sz w:val="14"/>
                <w:szCs w:val="14"/>
              </w:rPr>
            </w:pPr>
          </w:p>
          <w:p w14:paraId="5DFB7CA4" w14:textId="77777777" w:rsidR="00F9449A" w:rsidRPr="003A443E" w:rsidRDefault="00F9449A">
            <w:pPr>
              <w:spacing w:before="0" w:after="0"/>
              <w:rPr>
                <w:rFonts w:ascii="Arial" w:hAnsi="Arial" w:cs="Arial"/>
                <w:color w:val="000000"/>
                <w:sz w:val="14"/>
                <w:szCs w:val="14"/>
              </w:rPr>
            </w:pPr>
          </w:p>
          <w:p w14:paraId="13E9990A"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03A0D8F9" w14:textId="77777777" w:rsidR="00A23B3E" w:rsidRPr="003A443E" w:rsidRDefault="00A23B3E">
            <w:pPr>
              <w:spacing w:before="0" w:after="0"/>
              <w:rPr>
                <w:rFonts w:ascii="Arial" w:hAnsi="Arial" w:cs="Arial"/>
                <w:color w:val="000000"/>
                <w:sz w:val="14"/>
                <w:szCs w:val="14"/>
              </w:rPr>
            </w:pPr>
          </w:p>
          <w:p w14:paraId="4CB06EBF"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7956842" w14:textId="77777777" w:rsidR="00F9449A" w:rsidRDefault="00F9449A">
            <w:pPr>
              <w:spacing w:before="0" w:after="0"/>
              <w:rPr>
                <w:rFonts w:ascii="Arial" w:hAnsi="Arial" w:cs="Arial"/>
                <w:color w:val="000000"/>
                <w:sz w:val="14"/>
                <w:szCs w:val="14"/>
              </w:rPr>
            </w:pPr>
          </w:p>
          <w:p w14:paraId="29CD81C5"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4BF83B95"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0D1294E1" w14:textId="77777777" w:rsidR="00A23B3E" w:rsidRDefault="00A23B3E">
            <w:pPr>
              <w:spacing w:before="0" w:after="0"/>
              <w:rPr>
                <w:rFonts w:ascii="Arial" w:hAnsi="Arial" w:cs="Arial"/>
                <w:color w:val="000000"/>
              </w:rPr>
            </w:pPr>
          </w:p>
          <w:p w14:paraId="1CE635BC" w14:textId="77777777" w:rsidR="00AA2252" w:rsidRDefault="00AA2252">
            <w:pPr>
              <w:spacing w:before="0" w:after="0"/>
              <w:rPr>
                <w:rFonts w:ascii="Arial" w:hAnsi="Arial" w:cs="Arial"/>
                <w:color w:val="000000"/>
                <w:sz w:val="14"/>
                <w:szCs w:val="14"/>
              </w:rPr>
            </w:pPr>
          </w:p>
          <w:p w14:paraId="46A83767" w14:textId="77777777"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3E62368C"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58D36150"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40492CB4" w14:textId="77777777" w:rsidR="00AA2252" w:rsidRDefault="00AA2252" w:rsidP="006B4D39">
            <w:pPr>
              <w:spacing w:before="0" w:after="0"/>
              <w:rPr>
                <w:rFonts w:ascii="Arial" w:hAnsi="Arial" w:cs="Arial"/>
                <w:color w:val="000000"/>
                <w:sz w:val="14"/>
                <w:szCs w:val="14"/>
              </w:rPr>
            </w:pPr>
          </w:p>
          <w:p w14:paraId="5244CBC8" w14:textId="77777777" w:rsidR="00AA2252" w:rsidRDefault="00AA2252" w:rsidP="006B4D39">
            <w:pPr>
              <w:spacing w:before="0" w:after="0"/>
              <w:rPr>
                <w:rFonts w:ascii="Arial" w:hAnsi="Arial" w:cs="Arial"/>
                <w:color w:val="000000"/>
                <w:sz w:val="14"/>
                <w:szCs w:val="14"/>
              </w:rPr>
            </w:pPr>
          </w:p>
          <w:p w14:paraId="344AA20E" w14:textId="77777777" w:rsidR="006B4D39"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E37CA3B" w14:textId="77777777" w:rsidR="00AA2252" w:rsidRDefault="00AA2252" w:rsidP="006B4D39">
            <w:pPr>
              <w:spacing w:before="0" w:after="0"/>
              <w:rPr>
                <w:rFonts w:ascii="Arial" w:hAnsi="Arial" w:cs="Arial"/>
                <w:color w:val="000000"/>
                <w:sz w:val="14"/>
                <w:szCs w:val="14"/>
              </w:rPr>
            </w:pPr>
          </w:p>
          <w:p w14:paraId="2D55F66D" w14:textId="77777777" w:rsidR="00A23B3E"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5DB87E4"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61F91CED" w14:textId="77777777" w:rsidR="005E2955" w:rsidRDefault="005E2955">
            <w:pPr>
              <w:rPr>
                <w:rFonts w:ascii="Arial" w:hAnsi="Arial" w:cs="Arial"/>
                <w:color w:val="000000"/>
                <w:sz w:val="14"/>
                <w:szCs w:val="14"/>
              </w:rPr>
            </w:pPr>
          </w:p>
          <w:p w14:paraId="2CD7ADE7"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69374FC8" w14:textId="77777777" w:rsidR="005E2955" w:rsidRDefault="005E2955" w:rsidP="005E2955">
            <w:pPr>
              <w:spacing w:before="0" w:after="0"/>
              <w:rPr>
                <w:rFonts w:ascii="Arial" w:hAnsi="Arial" w:cs="Arial"/>
                <w:color w:val="000000"/>
                <w:sz w:val="14"/>
                <w:szCs w:val="14"/>
              </w:rPr>
            </w:pPr>
          </w:p>
          <w:p w14:paraId="09FC95D5"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3A0CCE9E"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185F4CC2"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4FC09139"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8ACAD2"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3093C92F"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99E352"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1AB29310"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264F8C9A"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900B54"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160F6445"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67865ADE"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2858F282"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775C225D"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w:t>
            </w:r>
            <w:proofErr w:type="gramEnd"/>
            <w:r w:rsidRPr="003A443E">
              <w:rPr>
                <w:rFonts w:ascii="Arial" w:hAnsi="Arial" w:cs="Arial"/>
                <w:color w:val="000000"/>
                <w:sz w:val="14"/>
                <w:szCs w:val="14"/>
              </w:rPr>
              <w:t xml:space="preserve"> impegnato formalmente a risarcire il danno?</w:t>
            </w:r>
          </w:p>
          <w:p w14:paraId="249F5262" w14:textId="77777777" w:rsidR="00A23B3E" w:rsidRPr="003A443E" w:rsidRDefault="00A23B3E">
            <w:pPr>
              <w:spacing w:before="0" w:after="0"/>
              <w:rPr>
                <w:rFonts w:ascii="Arial" w:hAnsi="Arial" w:cs="Arial"/>
                <w:color w:val="000000"/>
                <w:sz w:val="14"/>
                <w:szCs w:val="14"/>
              </w:rPr>
            </w:pPr>
          </w:p>
          <w:p w14:paraId="0F28322D"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1419A125" w14:textId="77777777" w:rsidR="00A23B3E" w:rsidRPr="003A443E" w:rsidRDefault="00A23B3E">
            <w:pPr>
              <w:rPr>
                <w:rFonts w:ascii="Arial" w:hAnsi="Arial" w:cs="Arial"/>
                <w:b/>
                <w:color w:val="000000"/>
                <w:sz w:val="15"/>
                <w:szCs w:val="15"/>
              </w:rPr>
            </w:pPr>
          </w:p>
          <w:p w14:paraId="3647D625"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EF0AC7"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797D5D1D" w14:textId="77777777" w:rsidR="00A23B3E" w:rsidRPr="003A443E" w:rsidRDefault="00A23B3E">
            <w:pPr>
              <w:rPr>
                <w:rFonts w:ascii="Arial" w:hAnsi="Arial" w:cs="Arial"/>
                <w:color w:val="000000"/>
                <w:sz w:val="15"/>
                <w:szCs w:val="15"/>
              </w:rPr>
            </w:pPr>
          </w:p>
          <w:p w14:paraId="596A263B" w14:textId="77777777" w:rsidR="00A23B3E" w:rsidRPr="003A443E" w:rsidRDefault="00A23B3E">
            <w:pPr>
              <w:rPr>
                <w:rFonts w:ascii="Arial" w:hAnsi="Arial" w:cs="Arial"/>
                <w:color w:val="000000"/>
                <w:sz w:val="15"/>
                <w:szCs w:val="15"/>
              </w:rPr>
            </w:pPr>
          </w:p>
          <w:p w14:paraId="584999A5" w14:textId="77777777" w:rsidR="00BB639E" w:rsidRPr="00BB639E" w:rsidRDefault="00BB639E">
            <w:pPr>
              <w:rPr>
                <w:rFonts w:ascii="Arial" w:hAnsi="Arial" w:cs="Arial"/>
                <w:color w:val="000000"/>
                <w:sz w:val="4"/>
                <w:szCs w:val="4"/>
              </w:rPr>
            </w:pPr>
          </w:p>
          <w:p w14:paraId="1A984495"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E8BC259"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2ABAF58"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F7282BB"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670E2FE0"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42B85FF6"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D1BCD2" w14:textId="77777777"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0D45AC11"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E6D19B" w14:textId="77777777" w:rsidR="00A23B3E" w:rsidRPr="000953DC" w:rsidRDefault="00A23B3E">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66040172"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49DDB337"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462946"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3CAA3227"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52E632" w14:textId="77777777" w:rsidR="00A23B3E" w:rsidRPr="000953DC" w:rsidRDefault="00A23B3E">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4F55F8CF" w14:textId="77777777" w:rsidR="00A23B3E" w:rsidRPr="000953DC" w:rsidRDefault="00A23B3E">
            <w:pPr>
              <w:rPr>
                <w:rFonts w:ascii="Arial" w:hAnsi="Arial" w:cs="Arial"/>
                <w:color w:val="FF0000"/>
                <w:sz w:val="15"/>
                <w:szCs w:val="15"/>
              </w:rPr>
            </w:pPr>
          </w:p>
          <w:p w14:paraId="30370593" w14:textId="77777777" w:rsidR="00A23B3E" w:rsidRPr="000953DC" w:rsidRDefault="00A23B3E">
            <w:r w:rsidRPr="000953DC">
              <w:rPr>
                <w:rFonts w:ascii="Arial" w:hAnsi="Arial" w:cs="Arial"/>
                <w:sz w:val="15"/>
                <w:szCs w:val="15"/>
              </w:rPr>
              <w:t xml:space="preserve"> […………………]</w:t>
            </w:r>
          </w:p>
        </w:tc>
      </w:tr>
      <w:tr w:rsidR="00A23B3E" w14:paraId="2721D8CA"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312483"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4D52A622"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76BC3972"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F4B51D" w14:textId="77777777" w:rsidR="00F351F0" w:rsidRPr="003A443E" w:rsidRDefault="00F351F0">
            <w:pPr>
              <w:rPr>
                <w:rFonts w:ascii="Arial" w:hAnsi="Arial" w:cs="Arial"/>
                <w:color w:val="000000"/>
                <w:sz w:val="15"/>
                <w:szCs w:val="15"/>
              </w:rPr>
            </w:pPr>
          </w:p>
          <w:p w14:paraId="1FD4E630"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458F924F" w14:textId="77777777" w:rsidR="00B32C28" w:rsidRPr="001D3A2B" w:rsidRDefault="00B32C28">
            <w:pPr>
              <w:rPr>
                <w:rFonts w:ascii="Arial" w:hAnsi="Arial" w:cs="Arial"/>
                <w:color w:val="000000"/>
                <w:szCs w:val="24"/>
              </w:rPr>
            </w:pPr>
          </w:p>
          <w:p w14:paraId="2FECB67E"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14:paraId="58868F21" w14:textId="77777777" w:rsidR="006B4D39" w:rsidRDefault="006B4D39" w:rsidP="00BF74E1">
      <w:pPr>
        <w:pStyle w:val="SectionTitle"/>
        <w:rPr>
          <w:rFonts w:ascii="Arial" w:hAnsi="Arial" w:cs="Arial"/>
          <w:b w:val="0"/>
          <w:caps/>
          <w:sz w:val="15"/>
          <w:szCs w:val="15"/>
        </w:rPr>
      </w:pPr>
    </w:p>
    <w:p w14:paraId="3D2DC559"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1CD2D762"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F8B170"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BBE1D1" w14:textId="77777777" w:rsidR="00A23B3E" w:rsidRPr="000953DC" w:rsidRDefault="00A23B3E">
            <w:r w:rsidRPr="000953DC">
              <w:rPr>
                <w:rFonts w:ascii="Arial" w:hAnsi="Arial" w:cs="Arial"/>
                <w:b/>
                <w:sz w:val="15"/>
                <w:szCs w:val="15"/>
              </w:rPr>
              <w:t>Risposta:</w:t>
            </w:r>
          </w:p>
        </w:tc>
      </w:tr>
      <w:tr w:rsidR="00A23B3E" w14:paraId="4C18C02A"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9D96E1"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B20C22" w14:textId="77777777" w:rsidR="00A23B3E" w:rsidRPr="000953DC" w:rsidRDefault="00A23B3E">
            <w:pPr>
              <w:rPr>
                <w:rFonts w:ascii="Arial" w:hAnsi="Arial" w:cs="Arial"/>
                <w:sz w:val="14"/>
                <w:szCs w:val="14"/>
              </w:rPr>
            </w:pPr>
            <w:proofErr w:type="gramStart"/>
            <w:r w:rsidRPr="000953DC">
              <w:rPr>
                <w:rFonts w:ascii="Arial" w:hAnsi="Arial" w:cs="Arial"/>
                <w:sz w:val="14"/>
                <w:szCs w:val="14"/>
              </w:rPr>
              <w:lastRenderedPageBreak/>
              <w:t>[ ]</w:t>
            </w:r>
            <w:proofErr w:type="gramEnd"/>
            <w:r w:rsidRPr="000953DC">
              <w:rPr>
                <w:rFonts w:ascii="Arial" w:hAnsi="Arial" w:cs="Arial"/>
                <w:sz w:val="14"/>
                <w:szCs w:val="14"/>
              </w:rPr>
              <w:t xml:space="preserve"> Sì [ ] No</w:t>
            </w:r>
          </w:p>
          <w:p w14:paraId="38883863"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5CE8051B" w14:textId="77777777" w:rsidR="00A23B3E" w:rsidRPr="000953DC" w:rsidRDefault="00A23B3E">
            <w:r w:rsidRPr="000953DC">
              <w:rPr>
                <w:rFonts w:ascii="Arial" w:hAnsi="Arial" w:cs="Arial"/>
                <w:sz w:val="14"/>
                <w:szCs w:val="14"/>
              </w:rPr>
              <w:lastRenderedPageBreak/>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1B5D3A06"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90DF8D"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lastRenderedPageBreak/>
              <w:t xml:space="preserve">L’operatore economico si trova in una delle seguenti </w:t>
            </w:r>
            <w:proofErr w:type="gramStart"/>
            <w:r w:rsidRPr="00121BF6">
              <w:rPr>
                <w:rFonts w:ascii="Arial" w:hAnsi="Arial" w:cs="Arial"/>
                <w:color w:val="000000"/>
                <w:sz w:val="14"/>
                <w:szCs w:val="14"/>
              </w:rPr>
              <w:t>situazioni ?</w:t>
            </w:r>
            <w:proofErr w:type="gramEnd"/>
          </w:p>
          <w:p w14:paraId="0CDD0B54"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283"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283"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17084699"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3890E16" w14:textId="77777777" w:rsidR="00A23B3E" w:rsidRPr="00121BF6" w:rsidRDefault="00A23B3E" w:rsidP="00F351F0">
            <w:pPr>
              <w:pStyle w:val="NormaleWeb1"/>
              <w:spacing w:before="0" w:after="0"/>
              <w:jc w:val="both"/>
              <w:rPr>
                <w:rFonts w:ascii="Arial" w:hAnsi="Arial" w:cs="Arial"/>
                <w:color w:val="000000"/>
                <w:sz w:val="14"/>
                <w:szCs w:val="14"/>
              </w:rPr>
            </w:pPr>
          </w:p>
          <w:p w14:paraId="2BEE25CE"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6A2D1212"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E1B2C41"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37DB325"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84E841C" w14:textId="77777777"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283" w:hAnsi="Arial" w:cs="Arial"/>
                <w:color w:val="000000"/>
                <w:sz w:val="14"/>
                <w:szCs w:val="14"/>
                <w:u w:val="none"/>
              </w:rPr>
              <w:t>articolo 17 della legge 19 marzo 1990, n. 55</w:t>
            </w:r>
            <w:r w:rsidR="00625142" w:rsidRPr="00121BF6">
              <w:rPr>
                <w:rStyle w:val="Collegamentoipertestuale"/>
                <w:rFonts w:ascii="Arial" w:eastAsia="font283"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172EEEB5" w14:textId="77777777" w:rsidR="00625142" w:rsidRPr="00121BF6" w:rsidRDefault="00625142">
            <w:pPr>
              <w:spacing w:before="0" w:after="0"/>
              <w:ind w:left="284" w:hanging="284"/>
              <w:jc w:val="both"/>
              <w:rPr>
                <w:rFonts w:ascii="Arial" w:hAnsi="Arial" w:cs="Arial"/>
                <w:color w:val="000000"/>
                <w:sz w:val="14"/>
                <w:szCs w:val="14"/>
              </w:rPr>
            </w:pPr>
          </w:p>
          <w:p w14:paraId="7E8842A2"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14:paraId="4C71397C"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2EB734F9" w14:textId="77777777" w:rsidR="00625142" w:rsidRPr="00121BF6" w:rsidRDefault="00625142">
            <w:pPr>
              <w:pStyle w:val="NormaleWeb1"/>
              <w:spacing w:before="0" w:after="0"/>
              <w:ind w:left="284" w:hanging="284"/>
              <w:jc w:val="both"/>
              <w:rPr>
                <w:rFonts w:ascii="Arial" w:hAnsi="Arial" w:cs="Arial"/>
                <w:color w:val="000000"/>
                <w:sz w:val="14"/>
                <w:szCs w:val="14"/>
              </w:rPr>
            </w:pPr>
          </w:p>
          <w:p w14:paraId="4577EFA6"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14:paraId="2531A02D"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BDAB543"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068C028"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DA078E7"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04AFC80"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7C59863"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273D84C"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13D9648"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2BB0441"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in regola con le norme che disciplinano il diritto al lavoro dei disabili di cui </w:t>
            </w:r>
            <w:proofErr w:type="spellStart"/>
            <w:r w:rsidRPr="00121BF6">
              <w:rPr>
                <w:rFonts w:ascii="Arial" w:hAnsi="Arial" w:cs="Arial"/>
                <w:color w:val="000000"/>
                <w:sz w:val="14"/>
                <w:szCs w:val="14"/>
              </w:rPr>
              <w:t>all</w:t>
            </w:r>
            <w:proofErr w:type="spellEnd"/>
            <w:r w:rsidR="00B71ECE">
              <w:fldChar w:fldCharType="begin"/>
            </w:r>
            <w:r w:rsidR="00B71ECE">
              <w:instrText xml:space="preserve"> HYPERLINK "http://www.bosettiegatti.eu/info/norme/statali/1999_0068.htm" \l "17" </w:instrText>
            </w:r>
            <w:r w:rsidR="00B71ECE">
              <w:fldChar w:fldCharType="separate"/>
            </w:r>
            <w:r w:rsidRPr="00121BF6">
              <w:rPr>
                <w:rStyle w:val="Collegamentoipertestuale"/>
                <w:rFonts w:ascii="Arial" w:eastAsia="font283" w:hAnsi="Arial" w:cs="Arial"/>
                <w:color w:val="000000"/>
                <w:sz w:val="14"/>
                <w:szCs w:val="14"/>
                <w:u w:val="none"/>
              </w:rPr>
              <w:t>a legge 12 marzo 1999, n. 68</w:t>
            </w:r>
            <w:r w:rsidR="00B71ECE">
              <w:rPr>
                <w:rStyle w:val="Collegamentoipertestuale"/>
                <w:rFonts w:ascii="Arial" w:eastAsia="font283" w:hAnsi="Arial" w:cs="Arial"/>
                <w:color w:val="000000"/>
                <w:sz w:val="14"/>
                <w:szCs w:val="14"/>
                <w:u w:val="none"/>
              </w:rPr>
              <w:fldChar w:fldCharType="end"/>
            </w:r>
          </w:p>
          <w:p w14:paraId="7B9EEFA7" w14:textId="77777777" w:rsidR="00A23B3E" w:rsidRPr="00121BF6" w:rsidRDefault="00A23B3E">
            <w:pPr>
              <w:pStyle w:val="NormaleWeb1"/>
              <w:spacing w:before="0" w:after="0"/>
              <w:ind w:left="284"/>
              <w:jc w:val="both"/>
              <w:rPr>
                <w:rFonts w:eastAsia="font283"/>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1B5CC2CC" w14:textId="77777777" w:rsidR="00A23B3E" w:rsidRPr="00121BF6" w:rsidRDefault="00A23B3E">
            <w:pPr>
              <w:pStyle w:val="NormaleWeb1"/>
              <w:spacing w:before="0" w:after="0"/>
              <w:ind w:left="284" w:hanging="284"/>
              <w:jc w:val="both"/>
              <w:rPr>
                <w:rFonts w:eastAsia="font283"/>
                <w:color w:val="000000"/>
              </w:rPr>
            </w:pPr>
          </w:p>
          <w:p w14:paraId="50A9B997" w14:textId="77777777" w:rsidR="00A23B3E" w:rsidRPr="00121BF6" w:rsidRDefault="00A23B3E">
            <w:pPr>
              <w:pStyle w:val="NormaleWeb1"/>
              <w:spacing w:before="0" w:after="0"/>
              <w:jc w:val="both"/>
              <w:rPr>
                <w:rFonts w:ascii="Arial" w:hAnsi="Arial" w:cs="Arial"/>
                <w:color w:val="000000"/>
                <w:sz w:val="14"/>
                <w:szCs w:val="14"/>
              </w:rPr>
            </w:pPr>
          </w:p>
          <w:p w14:paraId="1A41B983" w14:textId="77777777" w:rsidR="00A23B3E" w:rsidRPr="00121BF6" w:rsidRDefault="00A23B3E">
            <w:pPr>
              <w:pStyle w:val="NormaleWeb1"/>
              <w:spacing w:before="0" w:after="0"/>
              <w:jc w:val="both"/>
              <w:rPr>
                <w:rFonts w:ascii="Arial" w:hAnsi="Arial" w:cs="Arial"/>
                <w:color w:val="000000"/>
                <w:sz w:val="14"/>
                <w:szCs w:val="14"/>
              </w:rPr>
            </w:pPr>
          </w:p>
          <w:p w14:paraId="6676A064" w14:textId="77777777" w:rsidR="00A23B3E" w:rsidRPr="00121BF6" w:rsidRDefault="00A23B3E">
            <w:pPr>
              <w:pStyle w:val="NormaleWeb1"/>
              <w:spacing w:before="0" w:after="0"/>
              <w:jc w:val="both"/>
              <w:rPr>
                <w:rFonts w:ascii="Arial" w:hAnsi="Arial" w:cs="Arial"/>
                <w:color w:val="000000"/>
                <w:sz w:val="14"/>
                <w:szCs w:val="14"/>
              </w:rPr>
            </w:pPr>
          </w:p>
          <w:p w14:paraId="6FF4194E" w14:textId="77777777" w:rsidR="00A23B3E" w:rsidRPr="00121BF6" w:rsidRDefault="00A23B3E">
            <w:pPr>
              <w:pStyle w:val="NormaleWeb1"/>
              <w:spacing w:before="0" w:after="0"/>
              <w:jc w:val="both"/>
              <w:rPr>
                <w:rFonts w:ascii="Arial" w:hAnsi="Arial" w:cs="Arial"/>
                <w:color w:val="000000"/>
                <w:sz w:val="14"/>
                <w:szCs w:val="14"/>
              </w:rPr>
            </w:pPr>
          </w:p>
          <w:p w14:paraId="027BC4A5" w14:textId="77777777" w:rsidR="00A23B3E" w:rsidRPr="00121BF6" w:rsidRDefault="00A23B3E">
            <w:pPr>
              <w:pStyle w:val="NormaleWeb1"/>
              <w:spacing w:before="0" w:after="0"/>
              <w:jc w:val="both"/>
              <w:rPr>
                <w:rFonts w:ascii="Arial" w:hAnsi="Arial" w:cs="Arial"/>
                <w:color w:val="000000"/>
                <w:sz w:val="14"/>
                <w:szCs w:val="14"/>
              </w:rPr>
            </w:pPr>
          </w:p>
          <w:p w14:paraId="6133926E" w14:textId="77777777" w:rsidR="00A23B3E" w:rsidRPr="00121BF6" w:rsidRDefault="00A23B3E">
            <w:pPr>
              <w:pStyle w:val="NormaleWeb1"/>
              <w:spacing w:before="0" w:after="0"/>
              <w:jc w:val="both"/>
              <w:rPr>
                <w:rFonts w:ascii="Arial" w:hAnsi="Arial" w:cs="Arial"/>
                <w:color w:val="000000"/>
                <w:sz w:val="14"/>
                <w:szCs w:val="14"/>
              </w:rPr>
            </w:pPr>
          </w:p>
          <w:p w14:paraId="1285716A" w14:textId="77777777" w:rsidR="006B4D39" w:rsidRPr="00121BF6" w:rsidRDefault="006B4D39">
            <w:pPr>
              <w:pStyle w:val="NormaleWeb1"/>
              <w:spacing w:before="0" w:after="0"/>
              <w:jc w:val="both"/>
              <w:rPr>
                <w:rFonts w:ascii="Arial" w:hAnsi="Arial" w:cs="Arial"/>
                <w:color w:val="000000"/>
                <w:sz w:val="14"/>
                <w:szCs w:val="14"/>
              </w:rPr>
            </w:pPr>
          </w:p>
          <w:p w14:paraId="245CA5C2" w14:textId="77777777" w:rsidR="00A23B3E" w:rsidRPr="00121BF6" w:rsidRDefault="00A23B3E">
            <w:pPr>
              <w:pStyle w:val="NormaleWeb1"/>
              <w:spacing w:before="0" w:after="0"/>
              <w:jc w:val="both"/>
              <w:rPr>
                <w:rFonts w:ascii="Arial" w:hAnsi="Arial" w:cs="Arial"/>
                <w:color w:val="000000"/>
                <w:sz w:val="14"/>
                <w:szCs w:val="14"/>
              </w:rPr>
            </w:pPr>
          </w:p>
          <w:p w14:paraId="114FCA70" w14:textId="77777777"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lastRenderedPageBreak/>
              <w:t xml:space="preserve">è stato vittima dei reati previsti e puniti dagli </w:t>
            </w:r>
            <w:hyperlink r:id="rId14" w:anchor="317" w:history="1">
              <w:r w:rsidRPr="00121BF6">
                <w:rPr>
                  <w:rStyle w:val="Collegamentoipertestuale"/>
                  <w:rFonts w:ascii="Arial" w:eastAsia="font283"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eastAsia="font283"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3D15DEB0"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B0CE207"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0847E317"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8DF93D7"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44377892"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F194E3C"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w:t>
            </w:r>
            <w:proofErr w:type="gramStart"/>
            <w:r w:rsidR="00625142"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14:paraId="28DB1B6E"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8B8174F"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963356C"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E0556A8"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2DDA76D9"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310E3A93"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09E9E7C8" w14:textId="77777777"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eastAsia="font283"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6D96FB" w14:textId="77777777" w:rsidR="00A23B3E" w:rsidRPr="003A443E" w:rsidRDefault="00A23B3E">
            <w:pPr>
              <w:rPr>
                <w:rFonts w:ascii="Arial" w:hAnsi="Arial" w:cs="Arial"/>
                <w:color w:val="000000"/>
                <w:sz w:val="15"/>
                <w:szCs w:val="15"/>
              </w:rPr>
            </w:pPr>
          </w:p>
          <w:p w14:paraId="20460549"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9457CCA"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39D11EDC"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699B0B8" w14:textId="77777777" w:rsidR="006A5E21" w:rsidRPr="001D3A2B" w:rsidRDefault="006A5E21" w:rsidP="005309A4">
            <w:pPr>
              <w:jc w:val="both"/>
              <w:rPr>
                <w:rFonts w:ascii="Arial" w:hAnsi="Arial" w:cs="Arial"/>
                <w:color w:val="000000"/>
                <w:sz w:val="4"/>
                <w:szCs w:val="4"/>
              </w:rPr>
            </w:pPr>
          </w:p>
          <w:p w14:paraId="711D51AA"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CD2EA43"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1271B76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F969515" w14:textId="77777777" w:rsidR="001D3A2B" w:rsidRPr="001D3A2B" w:rsidRDefault="001D3A2B">
            <w:pPr>
              <w:rPr>
                <w:rFonts w:ascii="Arial" w:hAnsi="Arial" w:cs="Arial"/>
                <w:color w:val="000000"/>
                <w:sz w:val="4"/>
                <w:szCs w:val="4"/>
              </w:rPr>
            </w:pPr>
          </w:p>
          <w:p w14:paraId="3EE22138"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04212BFA" w14:textId="77777777" w:rsidR="00F351F0" w:rsidRPr="003A443E" w:rsidRDefault="00F351F0">
            <w:pPr>
              <w:spacing w:before="0" w:after="0"/>
              <w:ind w:left="284" w:hanging="284"/>
              <w:jc w:val="both"/>
              <w:rPr>
                <w:rFonts w:ascii="Arial" w:hAnsi="Arial" w:cs="Arial"/>
                <w:color w:val="000000"/>
                <w:sz w:val="14"/>
                <w:szCs w:val="14"/>
              </w:rPr>
            </w:pPr>
          </w:p>
          <w:p w14:paraId="07A0C601"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3DD8BFF9" w14:textId="77777777" w:rsidR="00F351F0" w:rsidRPr="003A443E" w:rsidRDefault="00F351F0">
            <w:pPr>
              <w:rPr>
                <w:rFonts w:ascii="Arial" w:hAnsi="Arial" w:cs="Arial"/>
                <w:color w:val="000000"/>
                <w:sz w:val="14"/>
                <w:szCs w:val="14"/>
              </w:rPr>
            </w:pPr>
          </w:p>
          <w:p w14:paraId="3F49825B"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21AC12B"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771358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D1EA07C" w14:textId="77777777" w:rsidR="00A23B3E" w:rsidRPr="003A443E" w:rsidRDefault="00A23B3E">
            <w:pPr>
              <w:rPr>
                <w:rFonts w:ascii="Arial" w:hAnsi="Arial" w:cs="Arial"/>
                <w:color w:val="000000"/>
                <w:sz w:val="14"/>
                <w:szCs w:val="14"/>
              </w:rPr>
            </w:pPr>
          </w:p>
          <w:p w14:paraId="0AFF80E1" w14:textId="77777777" w:rsidR="005309A4" w:rsidRPr="003A443E" w:rsidRDefault="00A23B3E" w:rsidP="00F351F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06FFE453"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1E6FA8D"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3526C81E"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w:t>
            </w:r>
            <w:proofErr w:type="gramStart"/>
            <w:r w:rsidR="008F12E6" w:rsidRPr="003A443E">
              <w:rPr>
                <w:rFonts w:ascii="Arial" w:hAnsi="Arial" w:cs="Arial"/>
                <w:color w:val="000000"/>
                <w:sz w:val="14"/>
                <w:szCs w:val="14"/>
              </w:rPr>
              <w:t>altro )</w:t>
            </w:r>
            <w:proofErr w:type="gramEnd"/>
            <w:r w:rsidR="008F12E6" w:rsidRPr="003A443E">
              <w:rPr>
                <w:rFonts w:ascii="Arial" w:hAnsi="Arial" w:cs="Arial"/>
                <w:color w:val="000000"/>
                <w:sz w:val="14"/>
                <w:szCs w:val="14"/>
              </w:rPr>
              <w:t xml:space="preserve"> [………..…][……….…][……….…]</w:t>
            </w:r>
          </w:p>
          <w:p w14:paraId="2BD7F905" w14:textId="77777777" w:rsidR="006A5E21" w:rsidRPr="001D3A2B" w:rsidRDefault="006A5E21">
            <w:pPr>
              <w:rPr>
                <w:rFonts w:ascii="Arial" w:hAnsi="Arial" w:cs="Arial"/>
                <w:color w:val="000000"/>
                <w:sz w:val="4"/>
                <w:szCs w:val="4"/>
              </w:rPr>
            </w:pPr>
          </w:p>
          <w:p w14:paraId="177911A8"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AA70F88" w14:textId="77777777" w:rsidR="00A23B3E" w:rsidRPr="003A443E" w:rsidRDefault="00A23B3E">
            <w:pPr>
              <w:rPr>
                <w:rFonts w:ascii="Arial" w:hAnsi="Arial" w:cs="Arial"/>
                <w:color w:val="000000"/>
                <w:sz w:val="14"/>
                <w:szCs w:val="14"/>
              </w:rPr>
            </w:pPr>
          </w:p>
          <w:p w14:paraId="160BA269" w14:textId="77777777" w:rsidR="00A23B3E" w:rsidRPr="003A443E" w:rsidRDefault="00A23B3E">
            <w:pPr>
              <w:rPr>
                <w:rFonts w:ascii="Arial" w:hAnsi="Arial" w:cs="Arial"/>
                <w:color w:val="000000"/>
              </w:rPr>
            </w:pPr>
          </w:p>
          <w:p w14:paraId="57624CFE"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7130849C"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D5C5ACB"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lastRenderedPageBreak/>
              <w:t>Se la documentazione pertinente è disponibile elettronicamente, indicare: indirizzo web, autorità o organismo di emanazione, riferimento preciso della documentazione):</w:t>
            </w:r>
          </w:p>
          <w:p w14:paraId="0B13FCFC"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18DCFDEE" w14:textId="77777777" w:rsidR="001D3A2B" w:rsidRDefault="001D3A2B">
            <w:pPr>
              <w:rPr>
                <w:rFonts w:ascii="Arial" w:hAnsi="Arial" w:cs="Arial"/>
                <w:color w:val="000000"/>
                <w:sz w:val="14"/>
                <w:szCs w:val="14"/>
              </w:rPr>
            </w:pPr>
          </w:p>
          <w:p w14:paraId="710657A5" w14:textId="77777777" w:rsidR="00A23B3E" w:rsidRPr="003A443E" w:rsidRDefault="00A23B3E">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C427DB" w14:paraId="57C47988"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87AD01" w14:textId="77777777"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D.Lgs.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 xml:space="preserve">el medesimo operatore </w:t>
            </w:r>
            <w:proofErr w:type="gramStart"/>
            <w:r w:rsidR="001D3A2B">
              <w:rPr>
                <w:rFonts w:ascii="Arial" w:hAnsi="Arial" w:cs="Arial"/>
                <w:color w:val="000000"/>
                <w:sz w:val="14"/>
                <w:szCs w:val="14"/>
              </w:rPr>
              <w:t>economico ?</w:t>
            </w:r>
            <w:proofErr w:type="gramEnd"/>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04DB61" w14:textId="77777777" w:rsidR="00C427DB" w:rsidRPr="003A443E" w:rsidRDefault="00C427DB" w:rsidP="00635C8F">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7760CDCF"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27772FA6"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226BB398"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18D5A237"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56BCE335"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2765502E"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74C1CC13"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49BEED29"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3C9D2C44"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74B7F588"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50535186"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276B69E8" w14:textId="77777777" w:rsidR="00A23B3E" w:rsidRDefault="00A23B3E">
      <w:pPr>
        <w:spacing w:before="0" w:after="0"/>
        <w:rPr>
          <w:rFonts w:ascii="Arial" w:hAnsi="Arial" w:cs="Arial"/>
          <w:sz w:val="17"/>
          <w:szCs w:val="17"/>
        </w:rPr>
      </w:pPr>
    </w:p>
    <w:p w14:paraId="5ECAB628"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21BB044F" w14:textId="77777777" w:rsidR="00A23B3E" w:rsidRPr="00DE4996" w:rsidRDefault="00A23B3E">
      <w:pPr>
        <w:spacing w:before="0" w:after="0"/>
        <w:rPr>
          <w:rFonts w:ascii="Arial" w:hAnsi="Arial" w:cs="Arial"/>
          <w:sz w:val="16"/>
          <w:szCs w:val="16"/>
        </w:rPr>
      </w:pPr>
    </w:p>
    <w:p w14:paraId="1EA11422" w14:textId="77777777"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248E1021" w14:textId="77777777" w:rsidR="00A23B3E" w:rsidRDefault="00A23B3E">
      <w:pPr>
        <w:pStyle w:val="Titolo1"/>
        <w:spacing w:before="0" w:after="0"/>
        <w:rPr>
          <w:sz w:val="16"/>
          <w:szCs w:val="16"/>
        </w:rPr>
      </w:pPr>
    </w:p>
    <w:p w14:paraId="790D892B"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7FB3C41E"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175425E4"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123E6BA1" w14:textId="77777777" w:rsidR="00A23B3E" w:rsidRDefault="00A23B3E">
            <w:r>
              <w:rPr>
                <w:rFonts w:ascii="Arial" w:hAnsi="Arial" w:cs="Arial"/>
                <w:b/>
                <w:sz w:val="15"/>
                <w:szCs w:val="15"/>
              </w:rPr>
              <w:t>Risposta</w:t>
            </w:r>
          </w:p>
        </w:tc>
      </w:tr>
      <w:tr w:rsidR="00A23B3E" w14:paraId="415C50BB"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2E77C1CA"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435224D8" w14:textId="77777777" w:rsidR="00A23B3E" w:rsidRDefault="00A23B3E">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14:paraId="0D91DCBF" w14:textId="77777777" w:rsidR="00A23B3E" w:rsidRDefault="00A23B3E">
      <w:pPr>
        <w:pStyle w:val="SectionTitle"/>
        <w:spacing w:after="120"/>
        <w:jc w:val="both"/>
        <w:rPr>
          <w:rFonts w:ascii="Arial" w:hAnsi="Arial" w:cs="Arial"/>
          <w:b w:val="0"/>
          <w:caps/>
          <w:sz w:val="16"/>
          <w:szCs w:val="16"/>
        </w:rPr>
      </w:pPr>
    </w:p>
    <w:p w14:paraId="2FCE3174" w14:textId="77777777"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144BED1C"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2A9F51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D406F7"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1C099F" w14:textId="77777777" w:rsidR="00A23B3E" w:rsidRDefault="00A23B3E">
            <w:r>
              <w:rPr>
                <w:rFonts w:ascii="Arial" w:hAnsi="Arial" w:cs="Arial"/>
                <w:b/>
                <w:sz w:val="15"/>
                <w:szCs w:val="15"/>
              </w:rPr>
              <w:t>Risposta</w:t>
            </w:r>
          </w:p>
        </w:tc>
      </w:tr>
      <w:tr w:rsidR="00A23B3E" w14:paraId="352641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2BAB59" w14:textId="77777777"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1F59602F" w14:textId="77777777"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CBB64D" w14:textId="77777777" w:rsidR="00A23B3E" w:rsidRDefault="00A23B3E">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1C1D8FE7" w14:textId="77777777" w:rsidR="00A23B3E" w:rsidRDefault="00A23B3E">
            <w:r>
              <w:rPr>
                <w:rFonts w:ascii="Arial" w:hAnsi="Arial" w:cs="Arial"/>
                <w:sz w:val="15"/>
                <w:szCs w:val="15"/>
              </w:rPr>
              <w:t>[…………][……..…][…………]</w:t>
            </w:r>
          </w:p>
        </w:tc>
      </w:tr>
      <w:tr w:rsidR="00A23B3E" w14:paraId="0992C0C4"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BBCCA2" w14:textId="77777777"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1AA62AC9" w14:textId="77777777" w:rsidR="00A23B3E" w:rsidRDefault="00A23B3E">
            <w:pPr>
              <w:pStyle w:val="Paragrafoelenco1"/>
              <w:tabs>
                <w:tab w:val="left" w:pos="284"/>
              </w:tabs>
              <w:ind w:left="284"/>
              <w:rPr>
                <w:rFonts w:ascii="Arial" w:hAnsi="Arial" w:cs="Arial"/>
                <w:sz w:val="15"/>
                <w:szCs w:val="15"/>
              </w:rPr>
            </w:pPr>
          </w:p>
          <w:p w14:paraId="73C422E1" w14:textId="77777777"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467B04FA" w14:textId="77777777"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7AD2BE" w14:textId="77777777" w:rsidR="00A23B3E" w:rsidRDefault="00A23B3E">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1AF3C0C1"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4367E2A" w14:textId="77777777" w:rsidR="00A23B3E" w:rsidRDefault="00A23B3E">
            <w:r>
              <w:rPr>
                <w:rFonts w:ascii="Arial" w:hAnsi="Arial" w:cs="Arial"/>
                <w:sz w:val="15"/>
                <w:szCs w:val="15"/>
              </w:rPr>
              <w:t>[…………][……….…][…………]</w:t>
            </w:r>
          </w:p>
        </w:tc>
      </w:tr>
    </w:tbl>
    <w:p w14:paraId="5DF9D8D2" w14:textId="77777777" w:rsidR="00A23B3E" w:rsidRDefault="00A23B3E">
      <w:pPr>
        <w:pStyle w:val="SectionTitle"/>
        <w:spacing w:before="0" w:after="0"/>
        <w:jc w:val="both"/>
        <w:rPr>
          <w:rFonts w:ascii="Arial" w:hAnsi="Arial" w:cs="Arial"/>
          <w:sz w:val="4"/>
          <w:szCs w:val="4"/>
        </w:rPr>
      </w:pPr>
    </w:p>
    <w:p w14:paraId="54FFE447" w14:textId="77777777" w:rsidR="00A23B3E" w:rsidRDefault="00A23B3E">
      <w:pPr>
        <w:spacing w:before="0"/>
      </w:pPr>
    </w:p>
    <w:p w14:paraId="77E55886" w14:textId="77777777" w:rsidR="00A23B3E" w:rsidRDefault="00A23B3E">
      <w:pPr>
        <w:pStyle w:val="SectionTitle"/>
        <w:pageBreakBefore/>
        <w:spacing w:before="0" w:after="0"/>
        <w:jc w:val="both"/>
        <w:rPr>
          <w:rFonts w:ascii="Arial" w:hAnsi="Arial" w:cs="Arial"/>
          <w:b w:val="0"/>
          <w:caps/>
          <w:sz w:val="15"/>
          <w:szCs w:val="15"/>
        </w:rPr>
      </w:pPr>
    </w:p>
    <w:p w14:paraId="3481F9A0"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79524D28"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6E15EB8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66F628"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FE5BD6"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1AEC54D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F931CB" w14:textId="77777777" w:rsidR="00A23B3E" w:rsidRDefault="00A23B3E">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47F828EA" w14:textId="77777777" w:rsidR="00A23B3E" w:rsidRDefault="00A23B3E">
            <w:pPr>
              <w:ind w:left="284" w:hanging="284"/>
              <w:rPr>
                <w:rFonts w:ascii="Arial" w:hAnsi="Arial" w:cs="Arial"/>
                <w:b/>
                <w:sz w:val="12"/>
                <w:szCs w:val="12"/>
              </w:rPr>
            </w:pPr>
          </w:p>
          <w:p w14:paraId="16466FA1" w14:textId="77777777" w:rsidR="00A23B3E" w:rsidRDefault="00A23B3E">
            <w:pPr>
              <w:ind w:left="284" w:hanging="284"/>
              <w:rPr>
                <w:rFonts w:ascii="Arial" w:hAnsi="Arial" w:cs="Arial"/>
                <w:sz w:val="12"/>
                <w:szCs w:val="12"/>
              </w:rPr>
            </w:pPr>
            <w:r>
              <w:rPr>
                <w:rFonts w:ascii="Arial" w:hAnsi="Arial" w:cs="Arial"/>
                <w:b/>
                <w:sz w:val="15"/>
                <w:szCs w:val="15"/>
              </w:rPr>
              <w:t>e/o,</w:t>
            </w:r>
          </w:p>
          <w:p w14:paraId="27352611" w14:textId="77777777" w:rsidR="00A23B3E" w:rsidRDefault="00A23B3E">
            <w:pPr>
              <w:ind w:left="284" w:hanging="142"/>
              <w:rPr>
                <w:rFonts w:ascii="Arial" w:hAnsi="Arial" w:cs="Arial"/>
                <w:sz w:val="12"/>
                <w:szCs w:val="12"/>
              </w:rPr>
            </w:pPr>
          </w:p>
          <w:p w14:paraId="3D0224F4" w14:textId="77777777" w:rsidR="00A23B3E" w:rsidRDefault="00A23B3E">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1650891F"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A933FE" w14:textId="77777777" w:rsidR="00A23B3E" w:rsidRDefault="00A23B3E">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383C66EC" w14:textId="77777777" w:rsidR="00A23B3E" w:rsidRDefault="00A23B3E">
            <w:pPr>
              <w:rPr>
                <w:rFonts w:ascii="Arial" w:hAnsi="Arial" w:cs="Arial"/>
                <w:sz w:val="15"/>
                <w:szCs w:val="15"/>
              </w:rPr>
            </w:pPr>
            <w:r>
              <w:rPr>
                <w:rFonts w:ascii="Arial" w:hAnsi="Arial" w:cs="Arial"/>
                <w:sz w:val="15"/>
                <w:szCs w:val="15"/>
              </w:rPr>
              <w:t>[……], [……] […] valuta</w:t>
            </w:r>
          </w:p>
          <w:p w14:paraId="004548CD" w14:textId="77777777" w:rsidR="00A23B3E" w:rsidRDefault="00A23B3E">
            <w:pPr>
              <w:rPr>
                <w:rFonts w:ascii="Arial" w:hAnsi="Arial" w:cs="Arial"/>
                <w:sz w:val="15"/>
                <w:szCs w:val="15"/>
              </w:rPr>
            </w:pPr>
          </w:p>
          <w:p w14:paraId="7D068483" w14:textId="77777777" w:rsidR="00A23B3E" w:rsidRDefault="00A23B3E">
            <w:pPr>
              <w:rPr>
                <w:rFonts w:ascii="Arial" w:hAnsi="Arial" w:cs="Arial"/>
                <w:sz w:val="15"/>
                <w:szCs w:val="15"/>
              </w:rPr>
            </w:pPr>
          </w:p>
          <w:p w14:paraId="7E167D97"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FDCF694" w14:textId="77777777" w:rsidR="00A23B3E" w:rsidRDefault="00A23B3E">
            <w:r>
              <w:rPr>
                <w:rFonts w:ascii="Arial" w:hAnsi="Arial" w:cs="Arial"/>
                <w:sz w:val="15"/>
                <w:szCs w:val="15"/>
              </w:rPr>
              <w:t>[…….…][……..…][……..…]</w:t>
            </w:r>
          </w:p>
        </w:tc>
      </w:tr>
      <w:tr w:rsidR="00A23B3E" w14:paraId="62DCDF0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7ED9F2" w14:textId="77777777" w:rsidR="00A23B3E" w:rsidRDefault="00A23B3E" w:rsidP="00BF74E1">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587C1B10" w14:textId="77777777" w:rsidR="00A23B3E" w:rsidRDefault="00A23B3E">
            <w:pPr>
              <w:rPr>
                <w:rFonts w:ascii="Arial" w:hAnsi="Arial" w:cs="Arial"/>
                <w:sz w:val="15"/>
                <w:szCs w:val="15"/>
              </w:rPr>
            </w:pPr>
            <w:r>
              <w:rPr>
                <w:rFonts w:ascii="Arial" w:hAnsi="Arial" w:cs="Arial"/>
                <w:b/>
                <w:sz w:val="15"/>
                <w:szCs w:val="15"/>
              </w:rPr>
              <w:t>e/o,</w:t>
            </w:r>
          </w:p>
          <w:p w14:paraId="2C272249"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745B0C74"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F9B859" w14:textId="77777777" w:rsidR="00A23B3E" w:rsidRDefault="00A23B3E">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7E22120F" w14:textId="77777777" w:rsidR="00A23B3E" w:rsidRDefault="00A23B3E">
            <w:pPr>
              <w:rPr>
                <w:rFonts w:ascii="Arial" w:hAnsi="Arial" w:cs="Arial"/>
                <w:sz w:val="15"/>
                <w:szCs w:val="15"/>
              </w:rPr>
            </w:pPr>
            <w:r>
              <w:rPr>
                <w:rFonts w:ascii="Arial" w:hAnsi="Arial" w:cs="Arial"/>
                <w:sz w:val="15"/>
                <w:szCs w:val="15"/>
              </w:rPr>
              <w:t>[……], [……] […] valuta</w:t>
            </w:r>
          </w:p>
          <w:p w14:paraId="7C1BC095"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4FB80D23" w14:textId="77777777" w:rsidR="00A23B3E" w:rsidRDefault="00A23B3E">
            <w:r>
              <w:rPr>
                <w:rFonts w:ascii="Arial" w:hAnsi="Arial" w:cs="Arial"/>
                <w:sz w:val="15"/>
                <w:szCs w:val="15"/>
              </w:rPr>
              <w:t>[……….…][…………][…………]</w:t>
            </w:r>
          </w:p>
        </w:tc>
      </w:tr>
      <w:tr w:rsidR="00A23B3E" w14:paraId="79E6A7D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656EFB"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5F5FB0" w14:textId="77777777" w:rsidR="00A23B3E" w:rsidRDefault="00A23B3E">
            <w:r>
              <w:rPr>
                <w:rFonts w:ascii="Arial" w:hAnsi="Arial" w:cs="Arial"/>
                <w:sz w:val="15"/>
                <w:szCs w:val="15"/>
              </w:rPr>
              <w:t>[……]</w:t>
            </w:r>
          </w:p>
        </w:tc>
      </w:tr>
      <w:tr w:rsidR="00A23B3E" w14:paraId="1CBC024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C2F40D" w14:textId="77777777"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721948B2" w14:textId="77777777"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06DAC9"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55043041" w14:textId="77777777" w:rsidR="00A23B3E" w:rsidRDefault="00A23B3E">
            <w:r>
              <w:rPr>
                <w:rFonts w:ascii="Arial" w:hAnsi="Arial" w:cs="Arial"/>
                <w:sz w:val="15"/>
                <w:szCs w:val="15"/>
              </w:rPr>
              <w:t>[………..…][…………][……….…]</w:t>
            </w:r>
          </w:p>
        </w:tc>
      </w:tr>
      <w:tr w:rsidR="00A23B3E" w14:paraId="62EFF7B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B067BC" w14:textId="77777777"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5188807F" w14:textId="77777777"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B662DF" w14:textId="77777777" w:rsidR="00A23B3E" w:rsidRDefault="00A23B3E">
            <w:pPr>
              <w:rPr>
                <w:rFonts w:ascii="Arial" w:hAnsi="Arial" w:cs="Arial"/>
                <w:sz w:val="15"/>
                <w:szCs w:val="15"/>
              </w:rPr>
            </w:pPr>
            <w:r>
              <w:rPr>
                <w:rFonts w:ascii="Arial" w:hAnsi="Arial" w:cs="Arial"/>
                <w:sz w:val="15"/>
                <w:szCs w:val="15"/>
              </w:rPr>
              <w:t>[……] […] valuta</w:t>
            </w:r>
          </w:p>
          <w:p w14:paraId="7BFC03F0"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0E300301"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781B2B5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FFADE2" w14:textId="77777777"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2DBE6EA0"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A6BA73"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04BD52D"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783DDB83" w14:textId="77777777" w:rsidR="00A23B3E" w:rsidRDefault="00A23B3E">
            <w:r>
              <w:rPr>
                <w:rFonts w:ascii="Arial" w:hAnsi="Arial" w:cs="Arial"/>
                <w:sz w:val="15"/>
                <w:szCs w:val="15"/>
              </w:rPr>
              <w:lastRenderedPageBreak/>
              <w:t>[…………..][……….…][………..…]</w:t>
            </w:r>
          </w:p>
        </w:tc>
      </w:tr>
    </w:tbl>
    <w:p w14:paraId="4559E53F" w14:textId="77777777" w:rsidR="00A23B3E" w:rsidRDefault="00A23B3E">
      <w:pPr>
        <w:pStyle w:val="SectionTitle"/>
        <w:spacing w:before="0" w:after="0"/>
        <w:jc w:val="both"/>
        <w:rPr>
          <w:rFonts w:ascii="Arial" w:hAnsi="Arial" w:cs="Arial"/>
          <w:caps/>
          <w:sz w:val="15"/>
          <w:szCs w:val="15"/>
        </w:rPr>
      </w:pPr>
    </w:p>
    <w:p w14:paraId="24BC707D" w14:textId="77777777" w:rsidR="00A23B3E" w:rsidRDefault="00A23B3E">
      <w:pPr>
        <w:pStyle w:val="Titolo1"/>
        <w:spacing w:before="0" w:after="0"/>
        <w:ind w:left="850"/>
        <w:rPr>
          <w:sz w:val="16"/>
          <w:szCs w:val="16"/>
        </w:rPr>
      </w:pPr>
    </w:p>
    <w:p w14:paraId="6C3433A3"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29ADF851" w14:textId="77777777" w:rsidR="00A23B3E" w:rsidRPr="003A443E" w:rsidRDefault="00A23B3E">
      <w:pPr>
        <w:pStyle w:val="Titolo1"/>
        <w:spacing w:before="0" w:after="0"/>
        <w:ind w:left="850"/>
        <w:rPr>
          <w:color w:val="000000"/>
          <w:sz w:val="16"/>
          <w:szCs w:val="16"/>
        </w:rPr>
      </w:pPr>
    </w:p>
    <w:p w14:paraId="121BF7E5"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B87F67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01D612" w14:textId="77777777" w:rsidR="00A23B3E" w:rsidRDefault="00A23B3E">
            <w:bookmarkStart w:id="5" w:name="_DV_M4301"/>
            <w:bookmarkStart w:id="6" w:name="_DV_M4300"/>
            <w:bookmarkEnd w:id="5"/>
            <w:bookmarkEnd w:id="6"/>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7E4E20"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5609A37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063E91"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1C9B21A3"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661F58"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16CD1E21" w14:textId="77777777" w:rsidR="00A23B3E" w:rsidRDefault="00A23B3E">
            <w:r>
              <w:rPr>
                <w:rFonts w:ascii="Arial" w:hAnsi="Arial" w:cs="Arial"/>
                <w:sz w:val="15"/>
                <w:szCs w:val="15"/>
              </w:rPr>
              <w:t>[…………][………..…][……….…]</w:t>
            </w:r>
          </w:p>
        </w:tc>
      </w:tr>
      <w:tr w:rsidR="00A23B3E" w14:paraId="6723985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CFFC85" w14:textId="77777777" w:rsidR="00A23B3E" w:rsidRDefault="00A23B3E">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28174552"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CB2DD0"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50A941EE"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44B2ADFD"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0853183D"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76D5884A"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8DA7E8F"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71362191" w14:textId="77777777" w:rsidR="00A23B3E" w:rsidRDefault="00A23B3E">
                  <w:r>
                    <w:rPr>
                      <w:rFonts w:ascii="Arial" w:hAnsi="Arial" w:cs="Arial"/>
                      <w:sz w:val="15"/>
                      <w:szCs w:val="15"/>
                    </w:rPr>
                    <w:t>destinatari</w:t>
                  </w:r>
                </w:p>
              </w:tc>
            </w:tr>
            <w:tr w:rsidR="00A23B3E" w14:paraId="03B0A3E6"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15C9958F"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717B4FD6"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22B2AA1F"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B3537F6" w14:textId="77777777" w:rsidR="00A23B3E" w:rsidRDefault="00A23B3E">
                  <w:pPr>
                    <w:rPr>
                      <w:rFonts w:ascii="Arial" w:hAnsi="Arial" w:cs="Arial"/>
                      <w:sz w:val="15"/>
                      <w:szCs w:val="15"/>
                    </w:rPr>
                  </w:pPr>
                </w:p>
              </w:tc>
            </w:tr>
          </w:tbl>
          <w:p w14:paraId="2A8C65A1" w14:textId="77777777" w:rsidR="00A23B3E" w:rsidRDefault="00A23B3E">
            <w:pPr>
              <w:rPr>
                <w:rFonts w:ascii="Arial" w:hAnsi="Arial" w:cs="Arial"/>
                <w:sz w:val="15"/>
                <w:szCs w:val="15"/>
              </w:rPr>
            </w:pPr>
          </w:p>
        </w:tc>
      </w:tr>
      <w:tr w:rsidR="00A23B3E" w14:paraId="15ED21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9947E8"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22686F7E"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89F0F2"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413E41C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3B2271"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A51C60" w14:textId="77777777" w:rsidR="00A23B3E" w:rsidRDefault="00A23B3E">
            <w:r>
              <w:rPr>
                <w:rFonts w:ascii="Arial" w:hAnsi="Arial" w:cs="Arial"/>
                <w:sz w:val="15"/>
                <w:szCs w:val="15"/>
              </w:rPr>
              <w:t>[……….…]</w:t>
            </w:r>
          </w:p>
        </w:tc>
      </w:tr>
      <w:tr w:rsidR="00A23B3E" w14:paraId="0E0655B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6D4968"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A5C869" w14:textId="77777777" w:rsidR="00A23B3E" w:rsidRDefault="00A23B3E">
            <w:r>
              <w:rPr>
                <w:rFonts w:ascii="Arial" w:hAnsi="Arial" w:cs="Arial"/>
                <w:sz w:val="15"/>
                <w:szCs w:val="15"/>
              </w:rPr>
              <w:t>[……….…]</w:t>
            </w:r>
          </w:p>
        </w:tc>
      </w:tr>
      <w:tr w:rsidR="00A23B3E" w14:paraId="39FD27B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13F539"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2CB36313"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ECA1CC"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2907FD68" w14:textId="77777777"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14:paraId="329140A5" w14:textId="77777777" w:rsidR="00350D7E" w:rsidRDefault="00350D7E">
            <w:pPr>
              <w:rPr>
                <w:rFonts w:ascii="Arial" w:hAnsi="Arial" w:cs="Arial"/>
                <w:sz w:val="15"/>
                <w:szCs w:val="15"/>
              </w:rPr>
            </w:pPr>
          </w:p>
          <w:p w14:paraId="0969C6D2" w14:textId="77777777" w:rsidR="00350D7E" w:rsidRDefault="00350D7E"/>
        </w:tc>
      </w:tr>
      <w:tr w:rsidR="00A23B3E" w14:paraId="58984F3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E8EDD2"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65F86B6D" w14:textId="77777777" w:rsidR="00A23B3E" w:rsidRDefault="00A23B3E">
            <w:pPr>
              <w:rPr>
                <w:rFonts w:ascii="Arial" w:hAnsi="Arial" w:cs="Arial"/>
                <w:b/>
                <w:i/>
                <w:sz w:val="15"/>
                <w:szCs w:val="15"/>
              </w:rPr>
            </w:pPr>
            <w:r>
              <w:rPr>
                <w:rFonts w:ascii="Arial" w:hAnsi="Arial" w:cs="Arial"/>
                <w:sz w:val="15"/>
                <w:szCs w:val="15"/>
              </w:rPr>
              <w:t>a)       lo stesso prestatore di servizi o imprenditore,</w:t>
            </w:r>
          </w:p>
          <w:p w14:paraId="063E2226" w14:textId="77777777" w:rsidR="00A23B3E" w:rsidRDefault="00A23B3E">
            <w:pPr>
              <w:ind w:left="426"/>
              <w:rPr>
                <w:rFonts w:ascii="Arial" w:hAnsi="Arial" w:cs="Arial"/>
                <w:sz w:val="15"/>
                <w:szCs w:val="15"/>
              </w:rPr>
            </w:pPr>
            <w:r>
              <w:rPr>
                <w:rFonts w:ascii="Arial" w:hAnsi="Arial" w:cs="Arial"/>
                <w:b/>
                <w:i/>
                <w:sz w:val="15"/>
                <w:szCs w:val="15"/>
              </w:rPr>
              <w:lastRenderedPageBreak/>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18B0AE59"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1D5C0E" w14:textId="77777777" w:rsidR="00A23B3E" w:rsidRDefault="00A23B3E">
            <w:pPr>
              <w:rPr>
                <w:rFonts w:ascii="Arial" w:hAnsi="Arial" w:cs="Arial"/>
                <w:sz w:val="15"/>
                <w:szCs w:val="15"/>
              </w:rPr>
            </w:pPr>
            <w:r>
              <w:rPr>
                <w:rFonts w:ascii="Arial" w:hAnsi="Arial" w:cs="Arial"/>
                <w:sz w:val="15"/>
                <w:szCs w:val="15"/>
              </w:rPr>
              <w:lastRenderedPageBreak/>
              <w:br/>
            </w:r>
          </w:p>
          <w:p w14:paraId="7A61691D" w14:textId="77777777" w:rsidR="00A23B3E" w:rsidRDefault="00A23B3E">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lastRenderedPageBreak/>
              <w:br/>
            </w:r>
          </w:p>
          <w:p w14:paraId="060A6A2F" w14:textId="77777777" w:rsidR="00A23B3E" w:rsidRDefault="00A23B3E">
            <w:r>
              <w:rPr>
                <w:rFonts w:ascii="Arial" w:hAnsi="Arial" w:cs="Arial"/>
                <w:sz w:val="15"/>
                <w:szCs w:val="15"/>
              </w:rPr>
              <w:br/>
              <w:t>b) [………..…]</w:t>
            </w:r>
          </w:p>
        </w:tc>
      </w:tr>
      <w:tr w:rsidR="00A23B3E" w14:paraId="5A390E1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24998B"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236727" w14:textId="77777777" w:rsidR="00A23B3E" w:rsidRDefault="00A23B3E">
            <w:r>
              <w:rPr>
                <w:rFonts w:ascii="Arial" w:hAnsi="Arial" w:cs="Arial"/>
                <w:sz w:val="15"/>
                <w:szCs w:val="15"/>
              </w:rPr>
              <w:t>[…………..…]</w:t>
            </w:r>
          </w:p>
        </w:tc>
      </w:tr>
      <w:tr w:rsidR="00A23B3E" w14:paraId="497FBDC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DEA122"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D87D34"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2848044A" w14:textId="77777777" w:rsidR="00A23B3E" w:rsidRDefault="00A23B3E">
            <w:pPr>
              <w:spacing w:before="0" w:after="0"/>
              <w:rPr>
                <w:rFonts w:ascii="Arial" w:hAnsi="Arial" w:cs="Arial"/>
                <w:sz w:val="15"/>
                <w:szCs w:val="15"/>
              </w:rPr>
            </w:pPr>
            <w:r>
              <w:rPr>
                <w:rFonts w:ascii="Arial" w:hAnsi="Arial" w:cs="Arial"/>
                <w:sz w:val="15"/>
                <w:szCs w:val="15"/>
              </w:rPr>
              <w:t>[…………],[……..…],</w:t>
            </w:r>
          </w:p>
          <w:p w14:paraId="6DD960E6" w14:textId="77777777" w:rsidR="00A23B3E" w:rsidRDefault="00A23B3E">
            <w:pPr>
              <w:spacing w:before="0" w:after="0"/>
              <w:rPr>
                <w:rFonts w:ascii="Arial" w:hAnsi="Arial" w:cs="Arial"/>
                <w:sz w:val="15"/>
                <w:szCs w:val="15"/>
              </w:rPr>
            </w:pPr>
            <w:r>
              <w:rPr>
                <w:rFonts w:ascii="Arial" w:hAnsi="Arial" w:cs="Arial"/>
                <w:sz w:val="15"/>
                <w:szCs w:val="15"/>
              </w:rPr>
              <w:t>[…………],[……..…],</w:t>
            </w:r>
          </w:p>
          <w:p w14:paraId="47674579" w14:textId="77777777" w:rsidR="00A23B3E" w:rsidRDefault="00A23B3E">
            <w:pPr>
              <w:spacing w:before="0" w:after="0"/>
              <w:rPr>
                <w:rFonts w:ascii="Arial" w:hAnsi="Arial" w:cs="Arial"/>
                <w:sz w:val="15"/>
                <w:szCs w:val="15"/>
              </w:rPr>
            </w:pPr>
            <w:r>
              <w:rPr>
                <w:rFonts w:ascii="Arial" w:hAnsi="Arial" w:cs="Arial"/>
                <w:sz w:val="15"/>
                <w:szCs w:val="15"/>
              </w:rPr>
              <w:t>[…………],[……..…],</w:t>
            </w:r>
          </w:p>
          <w:p w14:paraId="5FE11EC7"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5A66A0BE" w14:textId="77777777" w:rsidR="00A23B3E" w:rsidRDefault="00A23B3E">
            <w:pPr>
              <w:spacing w:before="0" w:after="0"/>
              <w:rPr>
                <w:rFonts w:ascii="Arial" w:hAnsi="Arial" w:cs="Arial"/>
                <w:sz w:val="15"/>
                <w:szCs w:val="15"/>
              </w:rPr>
            </w:pPr>
            <w:r>
              <w:rPr>
                <w:rFonts w:ascii="Arial" w:hAnsi="Arial" w:cs="Arial"/>
                <w:sz w:val="15"/>
                <w:szCs w:val="15"/>
              </w:rPr>
              <w:t>[…………],[……..…],</w:t>
            </w:r>
          </w:p>
          <w:p w14:paraId="2E317ACE" w14:textId="77777777" w:rsidR="00A23B3E" w:rsidRDefault="00A23B3E">
            <w:pPr>
              <w:spacing w:before="0" w:after="0"/>
              <w:rPr>
                <w:rFonts w:ascii="Arial" w:hAnsi="Arial" w:cs="Arial"/>
                <w:sz w:val="15"/>
                <w:szCs w:val="15"/>
              </w:rPr>
            </w:pPr>
            <w:r>
              <w:rPr>
                <w:rFonts w:ascii="Arial" w:hAnsi="Arial" w:cs="Arial"/>
                <w:sz w:val="15"/>
                <w:szCs w:val="15"/>
              </w:rPr>
              <w:t>[…………],[……..…],</w:t>
            </w:r>
          </w:p>
          <w:p w14:paraId="3B410C40" w14:textId="77777777" w:rsidR="00A23B3E" w:rsidRDefault="00A23B3E">
            <w:pPr>
              <w:spacing w:before="0" w:after="0"/>
            </w:pPr>
            <w:r>
              <w:rPr>
                <w:rFonts w:ascii="Arial" w:hAnsi="Arial" w:cs="Arial"/>
                <w:sz w:val="15"/>
                <w:szCs w:val="15"/>
              </w:rPr>
              <w:t>[…………],[……..…]</w:t>
            </w:r>
          </w:p>
        </w:tc>
      </w:tr>
      <w:tr w:rsidR="00A23B3E" w14:paraId="1B0B4BB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A15769"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A32D3C" w14:textId="77777777" w:rsidR="00A23B3E" w:rsidRDefault="00A23B3E">
            <w:r>
              <w:rPr>
                <w:rFonts w:ascii="Arial" w:hAnsi="Arial" w:cs="Arial"/>
                <w:sz w:val="15"/>
                <w:szCs w:val="15"/>
              </w:rPr>
              <w:t>[…………]</w:t>
            </w:r>
          </w:p>
        </w:tc>
      </w:tr>
      <w:tr w:rsidR="00A23B3E" w14:paraId="7C5A9FF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636034"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6E6662" w14:textId="77777777" w:rsidR="00A23B3E" w:rsidRDefault="00A23B3E">
            <w:r>
              <w:rPr>
                <w:rFonts w:ascii="Arial" w:hAnsi="Arial" w:cs="Arial"/>
                <w:sz w:val="15"/>
                <w:szCs w:val="15"/>
              </w:rPr>
              <w:t>[…………]</w:t>
            </w:r>
          </w:p>
        </w:tc>
      </w:tr>
      <w:tr w:rsidR="00A23B3E" w14:paraId="6E563D2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B84CFB"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286E0922"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20612FED"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4B785104"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C8EFF3" w14:textId="77777777" w:rsidR="00A23B3E" w:rsidRDefault="00A23B3E">
            <w:pPr>
              <w:rPr>
                <w:rFonts w:ascii="Arial" w:hAnsi="Arial" w:cs="Arial"/>
                <w:sz w:val="15"/>
                <w:szCs w:val="15"/>
              </w:rPr>
            </w:pPr>
          </w:p>
          <w:p w14:paraId="74AA33E3" w14:textId="77777777" w:rsidR="00A23B3E" w:rsidRDefault="00A23B3E">
            <w:pPr>
              <w:rPr>
                <w:rFonts w:ascii="Arial" w:hAnsi="Arial" w:cs="Arial"/>
                <w:sz w:val="15"/>
                <w:szCs w:val="15"/>
              </w:rPr>
            </w:pPr>
          </w:p>
          <w:p w14:paraId="409579E9"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4172AF98" w14:textId="77777777" w:rsidR="00A23B3E" w:rsidRDefault="00A23B3E">
            <w:pPr>
              <w:rPr>
                <w:rFonts w:ascii="Arial" w:hAnsi="Arial" w:cs="Arial"/>
                <w:sz w:val="15"/>
                <w:szCs w:val="15"/>
              </w:rPr>
            </w:pPr>
          </w:p>
          <w:p w14:paraId="67C72CCA" w14:textId="77777777" w:rsidR="00A23B3E" w:rsidRDefault="00A23B3E">
            <w:pPr>
              <w:rPr>
                <w:rFonts w:ascii="Arial" w:hAnsi="Arial" w:cs="Arial"/>
                <w:sz w:val="15"/>
                <w:szCs w:val="15"/>
              </w:rPr>
            </w:pPr>
          </w:p>
          <w:p w14:paraId="5F0E21AA"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3C2E6042"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A2F9439" w14:textId="77777777" w:rsidR="00A23B3E" w:rsidRDefault="00A23B3E">
            <w:r>
              <w:rPr>
                <w:rFonts w:ascii="Arial" w:hAnsi="Arial" w:cs="Arial"/>
                <w:sz w:val="15"/>
                <w:szCs w:val="15"/>
              </w:rPr>
              <w:t>[……….…][……….…][…………]</w:t>
            </w:r>
          </w:p>
        </w:tc>
      </w:tr>
      <w:tr w:rsidR="00A23B3E" w14:paraId="760FB2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74D0F7"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05817ECF"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53EA6E0A"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638C613A"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7AE7FB" w14:textId="77777777" w:rsidR="00A23B3E" w:rsidRDefault="00A23B3E">
            <w:pPr>
              <w:spacing w:before="0" w:after="0"/>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55224FF7" w14:textId="77777777" w:rsidR="00A23B3E" w:rsidRDefault="00A23B3E">
            <w:pPr>
              <w:spacing w:before="0" w:after="0"/>
              <w:rPr>
                <w:rFonts w:ascii="Arial" w:hAnsi="Arial" w:cs="Arial"/>
                <w:sz w:val="15"/>
                <w:szCs w:val="15"/>
              </w:rPr>
            </w:pPr>
          </w:p>
          <w:p w14:paraId="20629105" w14:textId="77777777" w:rsidR="00A23B3E" w:rsidRDefault="00A23B3E">
            <w:pPr>
              <w:spacing w:before="0" w:after="0"/>
              <w:rPr>
                <w:rFonts w:ascii="Arial" w:hAnsi="Arial" w:cs="Arial"/>
                <w:sz w:val="15"/>
                <w:szCs w:val="15"/>
              </w:rPr>
            </w:pPr>
          </w:p>
          <w:p w14:paraId="006241F0"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548854DA" w14:textId="77777777" w:rsidR="00A23B3E" w:rsidRDefault="00A23B3E">
            <w:pPr>
              <w:spacing w:before="0" w:after="0"/>
              <w:rPr>
                <w:rFonts w:ascii="Arial" w:hAnsi="Arial" w:cs="Arial"/>
                <w:sz w:val="15"/>
                <w:szCs w:val="15"/>
              </w:rPr>
            </w:pPr>
          </w:p>
          <w:p w14:paraId="0D2BFFAC"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6BFC2E7E" w14:textId="77777777" w:rsidR="00A23B3E" w:rsidRDefault="00A23B3E">
            <w:pPr>
              <w:spacing w:before="0" w:after="0"/>
              <w:rPr>
                <w:rFonts w:ascii="Arial" w:hAnsi="Arial" w:cs="Arial"/>
                <w:sz w:val="15"/>
                <w:szCs w:val="15"/>
              </w:rPr>
            </w:pPr>
            <w:r>
              <w:rPr>
                <w:rFonts w:ascii="Arial" w:hAnsi="Arial" w:cs="Arial"/>
                <w:sz w:val="15"/>
                <w:szCs w:val="15"/>
              </w:rPr>
              <w:t>[………..…][………….…][………….…]</w:t>
            </w:r>
          </w:p>
          <w:p w14:paraId="44907CC7" w14:textId="77777777" w:rsidR="002E43BE" w:rsidRDefault="002E43BE">
            <w:pPr>
              <w:spacing w:before="0" w:after="0"/>
            </w:pPr>
          </w:p>
        </w:tc>
      </w:tr>
      <w:tr w:rsidR="00A23B3E" w:rsidRPr="003A443E" w14:paraId="0680E7B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3D4BDA" w14:textId="77777777"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7193CA07" w14:textId="77777777"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BA5498"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14:paraId="004C3459" w14:textId="77777777" w:rsidR="00A23B3E" w:rsidRPr="003A443E" w:rsidRDefault="00A23B3E">
            <w:pPr>
              <w:rPr>
                <w:color w:val="000000"/>
              </w:rPr>
            </w:pPr>
            <w:r w:rsidRPr="003A443E">
              <w:rPr>
                <w:rFonts w:ascii="Arial" w:hAnsi="Arial" w:cs="Arial"/>
                <w:color w:val="000000"/>
                <w:sz w:val="15"/>
                <w:szCs w:val="15"/>
              </w:rPr>
              <w:lastRenderedPageBreak/>
              <w:t>[…………..][……….…][………..…]</w:t>
            </w:r>
          </w:p>
        </w:tc>
      </w:tr>
    </w:tbl>
    <w:p w14:paraId="1A471A5A" w14:textId="77777777" w:rsidR="00A23B3E" w:rsidRPr="003A443E" w:rsidRDefault="00A23B3E">
      <w:pPr>
        <w:jc w:val="both"/>
        <w:rPr>
          <w:rFonts w:ascii="Arial" w:hAnsi="Arial" w:cs="Arial"/>
          <w:color w:val="000000"/>
          <w:sz w:val="15"/>
          <w:szCs w:val="15"/>
        </w:rPr>
      </w:pPr>
    </w:p>
    <w:p w14:paraId="34CAA4A1"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5D1A9568"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DCCAE5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E2A1F7"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6C6789" w14:textId="77777777" w:rsidR="00A23B3E" w:rsidRDefault="00A23B3E">
            <w:r>
              <w:rPr>
                <w:rFonts w:ascii="Arial" w:hAnsi="Arial" w:cs="Arial"/>
                <w:b/>
                <w:w w:val="0"/>
                <w:sz w:val="15"/>
                <w:szCs w:val="15"/>
              </w:rPr>
              <w:t>Risposta:</w:t>
            </w:r>
          </w:p>
        </w:tc>
      </w:tr>
      <w:tr w:rsidR="00A23B3E" w14:paraId="5B5E851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490297"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1BF54388"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2B2C88BB"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863CFB"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46DE5B39" w14:textId="77777777" w:rsidR="00A23B3E" w:rsidRDefault="00A23B3E">
            <w:r>
              <w:rPr>
                <w:rFonts w:ascii="Arial" w:hAnsi="Arial" w:cs="Arial"/>
                <w:sz w:val="15"/>
                <w:szCs w:val="15"/>
              </w:rPr>
              <w:t>[……..…][…………][…………]</w:t>
            </w:r>
          </w:p>
        </w:tc>
      </w:tr>
      <w:tr w:rsidR="00A23B3E" w14:paraId="6EA1B50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243545"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0C1C6C37"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39702CC8"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72D458"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348E5B9" w14:textId="77777777" w:rsidR="00A23B3E" w:rsidRDefault="00A23B3E">
            <w:r>
              <w:rPr>
                <w:rFonts w:ascii="Arial" w:hAnsi="Arial" w:cs="Arial"/>
                <w:sz w:val="15"/>
                <w:szCs w:val="15"/>
              </w:rPr>
              <w:t xml:space="preserve"> […………][……..…][……..…]</w:t>
            </w:r>
          </w:p>
        </w:tc>
      </w:tr>
    </w:tbl>
    <w:p w14:paraId="4CABEBE5" w14:textId="77777777" w:rsidR="00A23B3E" w:rsidRDefault="00A23B3E">
      <w:pPr>
        <w:rPr>
          <w:rFonts w:ascii="Arial" w:hAnsi="Arial" w:cs="Arial"/>
          <w:sz w:val="15"/>
          <w:szCs w:val="15"/>
        </w:rPr>
      </w:pPr>
    </w:p>
    <w:p w14:paraId="7A859C4F"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72CA8705"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5EAAC2A0"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57F95F0C"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198127A8"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C030EB"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C216DE1" w14:textId="77777777" w:rsidR="00A23B3E" w:rsidRDefault="00A23B3E">
            <w:r>
              <w:rPr>
                <w:rFonts w:ascii="Arial" w:hAnsi="Arial" w:cs="Arial"/>
                <w:b/>
                <w:w w:val="0"/>
                <w:sz w:val="15"/>
                <w:szCs w:val="15"/>
              </w:rPr>
              <w:t>Risposta:</w:t>
            </w:r>
          </w:p>
        </w:tc>
      </w:tr>
      <w:tr w:rsidR="00A23B3E" w14:paraId="5C48FF8B"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DB267C"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14:paraId="14601D58"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46527895"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64E8CE22" w14:textId="77777777"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5238DEAB"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6AC32AAC"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77806962" w14:textId="77777777" w:rsidR="00A23B3E" w:rsidRDefault="00A23B3E">
      <w:pPr>
        <w:pStyle w:val="ChapterTitle"/>
        <w:jc w:val="both"/>
        <w:rPr>
          <w:rFonts w:ascii="Arial" w:hAnsi="Arial" w:cs="Arial"/>
          <w:sz w:val="15"/>
          <w:szCs w:val="15"/>
        </w:rPr>
      </w:pPr>
    </w:p>
    <w:p w14:paraId="1457D867" w14:textId="77777777" w:rsidR="00A23B3E" w:rsidRDefault="00A23B3E" w:rsidP="00BF74E1">
      <w:pPr>
        <w:pStyle w:val="ChapterTitle"/>
        <w:rPr>
          <w:rFonts w:ascii="Arial" w:hAnsi="Arial" w:cs="Arial"/>
          <w:i/>
          <w:sz w:val="15"/>
          <w:szCs w:val="15"/>
        </w:rPr>
      </w:pPr>
      <w:r>
        <w:rPr>
          <w:sz w:val="19"/>
          <w:szCs w:val="19"/>
        </w:rPr>
        <w:t>Parte VI: Dichiarazioni finali</w:t>
      </w:r>
    </w:p>
    <w:p w14:paraId="0915AE61"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1FCF733E" w14:textId="77777777"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14:paraId="7484C73F"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14:paraId="24DC9ECB"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14:paraId="3EC4A298" w14:textId="77777777"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14:paraId="189E7AB0" w14:textId="77777777" w:rsidR="00A23B3E" w:rsidRDefault="00A23B3E">
      <w:pPr>
        <w:rPr>
          <w:rFonts w:ascii="Arial" w:hAnsi="Arial" w:cs="Arial"/>
          <w:i/>
          <w:sz w:val="15"/>
          <w:szCs w:val="15"/>
        </w:rPr>
      </w:pPr>
      <w:r>
        <w:rPr>
          <w:rFonts w:ascii="Arial" w:hAnsi="Arial" w:cs="Arial"/>
          <w:i/>
          <w:sz w:val="15"/>
          <w:szCs w:val="15"/>
        </w:rPr>
        <w:t xml:space="preserve"> </w:t>
      </w:r>
    </w:p>
    <w:p w14:paraId="12D560C5" w14:textId="77777777" w:rsidR="00A23B3E" w:rsidRPr="00BF74E1" w:rsidRDefault="00A23B3E">
      <w:pPr>
        <w:rPr>
          <w:rFonts w:ascii="Arial" w:hAnsi="Arial" w:cs="Arial"/>
          <w:i/>
          <w:sz w:val="14"/>
          <w:szCs w:val="14"/>
        </w:rPr>
      </w:pPr>
    </w:p>
    <w:p w14:paraId="1EEE2D33" w14:textId="77777777"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gramStart"/>
      <w:r w:rsidRPr="00BF74E1">
        <w:rPr>
          <w:rFonts w:ascii="Arial" w:hAnsi="Arial" w:cs="Arial"/>
          <w:sz w:val="14"/>
          <w:szCs w:val="14"/>
        </w:rPr>
        <w:t>…….</w:t>
      </w:r>
      <w:proofErr w:type="gramEnd"/>
      <w:r w:rsidRPr="00BF74E1">
        <w:rPr>
          <w:rFonts w:ascii="Arial" w:hAnsi="Arial" w:cs="Arial"/>
          <w:sz w:val="14"/>
          <w:szCs w:val="14"/>
        </w:rPr>
        <w:t>……]</w:t>
      </w:r>
    </w:p>
    <w:p w14:paraId="3248C9E1" w14:textId="77777777" w:rsidR="00A23B3E" w:rsidRDefault="00A23B3E">
      <w:pPr>
        <w:pStyle w:val="Titrearticle"/>
        <w:jc w:val="both"/>
        <w:rPr>
          <w:rFonts w:ascii="Arial" w:hAnsi="Arial" w:cs="Arial"/>
          <w:sz w:val="15"/>
          <w:szCs w:val="15"/>
        </w:rPr>
      </w:pPr>
    </w:p>
    <w:p w14:paraId="2D759A1A" w14:textId="77777777" w:rsidR="000A7B33" w:rsidRDefault="000A7B33">
      <w:bookmarkStart w:id="7" w:name="_DV_C939"/>
      <w:bookmarkEnd w:id="7"/>
    </w:p>
    <w:sectPr w:rsidR="000A7B33" w:rsidSect="005309A4">
      <w:footerReference w:type="default" r:id="rId17"/>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B54A0" w14:textId="77777777" w:rsidR="00F60D13" w:rsidRDefault="00F60D13">
      <w:pPr>
        <w:spacing w:before="0" w:after="0"/>
      </w:pPr>
      <w:r>
        <w:separator/>
      </w:r>
    </w:p>
  </w:endnote>
  <w:endnote w:type="continuationSeparator" w:id="0">
    <w:p w14:paraId="23EDF2EF" w14:textId="77777777" w:rsidR="00F60D13" w:rsidRDefault="00F60D1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283">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7454A" w14:textId="77777777" w:rsidR="00D509A5" w:rsidRPr="00C25E57" w:rsidRDefault="00B71ECE" w:rsidP="00C25E57">
    <w:pPr>
      <w:pStyle w:val="Pidipagina"/>
      <w:pBdr>
        <w:top w:val="single" w:sz="4" w:space="1" w:color="auto"/>
      </w:pBdr>
      <w:rPr>
        <w:b/>
        <w:color w:val="2E74B5"/>
        <w:sz w:val="16"/>
        <w:szCs w:val="16"/>
      </w:rPr>
    </w:pPr>
    <w:hyperlink r:id="rId1" w:history="1">
      <w:r w:rsidR="00C25E57" w:rsidRPr="00C25E57">
        <w:rPr>
          <w:rStyle w:val="Collegamentoipertestuale"/>
          <w:b/>
          <w:color w:val="2E74B5"/>
          <w:sz w:val="16"/>
          <w:szCs w:val="16"/>
          <w:u w:val="none"/>
        </w:rPr>
        <w:t>www.DGUE.it</w:t>
      </w:r>
    </w:hyperlink>
    <w:r w:rsidR="00C25E57" w:rsidRPr="00C25E57">
      <w:rPr>
        <w:b/>
        <w:color w:val="2E74B5"/>
        <w:sz w:val="16"/>
        <w:szCs w:val="16"/>
      </w:rPr>
      <w:t xml:space="preserve"> </w:t>
    </w:r>
    <w:r w:rsidR="00C25E57" w:rsidRPr="00C25E57">
      <w:rPr>
        <w:b/>
        <w:color w:val="2E74B5"/>
        <w:sz w:val="16"/>
        <w:szCs w:val="16"/>
      </w:rPr>
      <w:tab/>
    </w:r>
    <w:r w:rsidR="00C25E57" w:rsidRPr="00C25E57">
      <w:rPr>
        <w:b/>
        <w:color w:val="2E74B5"/>
        <w:sz w:val="16"/>
        <w:szCs w:val="16"/>
      </w:rPr>
      <w:tab/>
    </w:r>
    <w:r w:rsidR="00C25E57" w:rsidRPr="00C25E57">
      <w:rPr>
        <w:b/>
        <w:color w:val="2E74B5"/>
        <w:sz w:val="16"/>
        <w:szCs w:val="16"/>
      </w:rPr>
      <w:fldChar w:fldCharType="begin"/>
    </w:r>
    <w:r w:rsidR="00C25E57" w:rsidRPr="00C25E57">
      <w:rPr>
        <w:b/>
        <w:color w:val="2E74B5"/>
        <w:sz w:val="16"/>
        <w:szCs w:val="16"/>
      </w:rPr>
      <w:instrText>PAGE   \* MERGEFORMAT</w:instrText>
    </w:r>
    <w:r w:rsidR="00C25E57" w:rsidRPr="00C25E57">
      <w:rPr>
        <w:b/>
        <w:color w:val="2E74B5"/>
        <w:sz w:val="16"/>
        <w:szCs w:val="16"/>
      </w:rPr>
      <w:fldChar w:fldCharType="separate"/>
    </w:r>
    <w:r w:rsidR="00C25E57">
      <w:rPr>
        <w:b/>
        <w:noProof/>
        <w:color w:val="2E74B5"/>
        <w:sz w:val="16"/>
        <w:szCs w:val="16"/>
      </w:rPr>
      <w:t>1</w:t>
    </w:r>
    <w:r w:rsidR="00C25E57" w:rsidRPr="00C25E57">
      <w:rPr>
        <w:b/>
        <w:color w:val="2E74B5"/>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5975D" w14:textId="77777777" w:rsidR="00F60D13" w:rsidRDefault="00F60D13">
      <w:pPr>
        <w:spacing w:before="0" w:after="0"/>
      </w:pPr>
      <w:r>
        <w:separator/>
      </w:r>
    </w:p>
  </w:footnote>
  <w:footnote w:type="continuationSeparator" w:id="0">
    <w:p w14:paraId="3E1B8605" w14:textId="77777777" w:rsidR="00F60D13" w:rsidRDefault="00F60D13">
      <w:pPr>
        <w:spacing w:before="0" w:after="0"/>
      </w:pPr>
      <w:r>
        <w:continuationSeparator/>
      </w:r>
    </w:p>
  </w:footnote>
  <w:footnote w:id="1">
    <w:p w14:paraId="0D135005" w14:textId="77777777"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38F19367" w14:textId="77777777" w:rsidR="006F3D34" w:rsidRPr="001F35A9" w:rsidRDefault="006F3D3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26B0AA1D" w14:textId="77777777"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627AF040" w14:textId="77777777"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215FBFA9"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71488C42" w14:textId="77777777"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0739C654" w14:textId="77777777"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4E7A2BDA" w14:textId="77777777"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3FF131E5" w14:textId="77777777"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3140705" w14:textId="77777777"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525E02B6"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7B9AED49"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018DFC50" w14:textId="77777777"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3F154707" w14:textId="77777777"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2E52B9B4"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36AAEB62"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14:paraId="5614E2E5"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7A51524A"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14:paraId="1CCEDEB1" w14:textId="77777777"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4741DEE1" w14:textId="77777777"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45102884"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17EF346F" w14:textId="77777777"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4EBB500E" w14:textId="77777777"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02FAF8BD" w14:textId="77777777"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7125215B"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387D90D4" w14:textId="77777777"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4429EDA8" w14:textId="77777777"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178F1B4D"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68172792" w14:textId="77777777"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5B55FAA2" w14:textId="77777777"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0C7CF697"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310CBB40"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50784929"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319B8B9A"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37476764"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49563601"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0B629391"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5FC3D4ED"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76CC6B3A" w14:textId="77777777"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1B3A75D3" w14:textId="77777777"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2CC6ECE8"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667B3E2C"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210CF92D"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09BFE900" w14:textId="77777777"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225A5A93"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88135670">
    <w:abstractNumId w:val="0"/>
  </w:num>
  <w:num w:numId="2" w16cid:durableId="1011226230">
    <w:abstractNumId w:val="1"/>
  </w:num>
  <w:num w:numId="3" w16cid:durableId="1058557498">
    <w:abstractNumId w:val="2"/>
  </w:num>
  <w:num w:numId="4" w16cid:durableId="1921132039">
    <w:abstractNumId w:val="3"/>
  </w:num>
  <w:num w:numId="5" w16cid:durableId="1103186309">
    <w:abstractNumId w:val="4"/>
  </w:num>
  <w:num w:numId="6" w16cid:durableId="1456875166">
    <w:abstractNumId w:val="5"/>
  </w:num>
  <w:num w:numId="7" w16cid:durableId="1752121999">
    <w:abstractNumId w:val="6"/>
  </w:num>
  <w:num w:numId="8" w16cid:durableId="1602371276">
    <w:abstractNumId w:val="7"/>
  </w:num>
  <w:num w:numId="9" w16cid:durableId="1955164146">
    <w:abstractNumId w:val="8"/>
  </w:num>
  <w:num w:numId="10" w16cid:durableId="1927762609">
    <w:abstractNumId w:val="9"/>
  </w:num>
  <w:num w:numId="11" w16cid:durableId="1177768516">
    <w:abstractNumId w:val="10"/>
  </w:num>
  <w:num w:numId="12" w16cid:durableId="1608350141">
    <w:abstractNumId w:val="11"/>
  </w:num>
  <w:num w:numId="13" w16cid:durableId="514463454">
    <w:abstractNumId w:val="12"/>
  </w:num>
  <w:num w:numId="14" w16cid:durableId="1502623487">
    <w:abstractNumId w:val="13"/>
  </w:num>
  <w:num w:numId="15" w16cid:durableId="205946373">
    <w:abstractNumId w:val="14"/>
  </w:num>
  <w:num w:numId="16" w16cid:durableId="875773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B33"/>
    <w:rsid w:val="00023AC1"/>
    <w:rsid w:val="000576F3"/>
    <w:rsid w:val="00076DCA"/>
    <w:rsid w:val="000953DC"/>
    <w:rsid w:val="000A7B33"/>
    <w:rsid w:val="000B5314"/>
    <w:rsid w:val="000E5FBC"/>
    <w:rsid w:val="00121BF6"/>
    <w:rsid w:val="001752F0"/>
    <w:rsid w:val="001D3A2B"/>
    <w:rsid w:val="001D56C2"/>
    <w:rsid w:val="001F35A9"/>
    <w:rsid w:val="00270DA2"/>
    <w:rsid w:val="002A21BC"/>
    <w:rsid w:val="002C169E"/>
    <w:rsid w:val="002D50E9"/>
    <w:rsid w:val="002E43BE"/>
    <w:rsid w:val="00316FAD"/>
    <w:rsid w:val="00350D7E"/>
    <w:rsid w:val="0036728A"/>
    <w:rsid w:val="00384132"/>
    <w:rsid w:val="003A443E"/>
    <w:rsid w:val="003B3636"/>
    <w:rsid w:val="003E60D1"/>
    <w:rsid w:val="003E7810"/>
    <w:rsid w:val="004234D1"/>
    <w:rsid w:val="00516CEA"/>
    <w:rsid w:val="005309A4"/>
    <w:rsid w:val="0058406C"/>
    <w:rsid w:val="005B3B08"/>
    <w:rsid w:val="005C49E6"/>
    <w:rsid w:val="005E2955"/>
    <w:rsid w:val="006236F6"/>
    <w:rsid w:val="00625142"/>
    <w:rsid w:val="00635C8F"/>
    <w:rsid w:val="0064014A"/>
    <w:rsid w:val="006879D2"/>
    <w:rsid w:val="006A5E21"/>
    <w:rsid w:val="006B430C"/>
    <w:rsid w:val="006B4D39"/>
    <w:rsid w:val="006F3D34"/>
    <w:rsid w:val="00766402"/>
    <w:rsid w:val="007B50B2"/>
    <w:rsid w:val="008154AA"/>
    <w:rsid w:val="0089654F"/>
    <w:rsid w:val="008C734C"/>
    <w:rsid w:val="008E3A62"/>
    <w:rsid w:val="008F12E6"/>
    <w:rsid w:val="00900583"/>
    <w:rsid w:val="00934658"/>
    <w:rsid w:val="009644B4"/>
    <w:rsid w:val="009E204E"/>
    <w:rsid w:val="00A23B3E"/>
    <w:rsid w:val="00A30CBB"/>
    <w:rsid w:val="00A46950"/>
    <w:rsid w:val="00AA2252"/>
    <w:rsid w:val="00AA5F93"/>
    <w:rsid w:val="00AE5CFF"/>
    <w:rsid w:val="00B32C28"/>
    <w:rsid w:val="00B64AE6"/>
    <w:rsid w:val="00B71ECE"/>
    <w:rsid w:val="00B80BA0"/>
    <w:rsid w:val="00B91406"/>
    <w:rsid w:val="00BA4F12"/>
    <w:rsid w:val="00BB116C"/>
    <w:rsid w:val="00BB639E"/>
    <w:rsid w:val="00BC09F5"/>
    <w:rsid w:val="00BF74E1"/>
    <w:rsid w:val="00C03658"/>
    <w:rsid w:val="00C25E57"/>
    <w:rsid w:val="00C427DB"/>
    <w:rsid w:val="00C47D53"/>
    <w:rsid w:val="00C60A33"/>
    <w:rsid w:val="00C64D4B"/>
    <w:rsid w:val="00C92169"/>
    <w:rsid w:val="00CA04F3"/>
    <w:rsid w:val="00CC764A"/>
    <w:rsid w:val="00CD2288"/>
    <w:rsid w:val="00CD3E4F"/>
    <w:rsid w:val="00CF449A"/>
    <w:rsid w:val="00D27DB2"/>
    <w:rsid w:val="00D509A5"/>
    <w:rsid w:val="00D56032"/>
    <w:rsid w:val="00D64744"/>
    <w:rsid w:val="00D92A41"/>
    <w:rsid w:val="00D93877"/>
    <w:rsid w:val="00DA7329"/>
    <w:rsid w:val="00DE4996"/>
    <w:rsid w:val="00E0264E"/>
    <w:rsid w:val="00EB216B"/>
    <w:rsid w:val="00EB45DC"/>
    <w:rsid w:val="00F26DE7"/>
    <w:rsid w:val="00F351F0"/>
    <w:rsid w:val="00F51F37"/>
    <w:rsid w:val="00F575CF"/>
    <w:rsid w:val="00F60D13"/>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17F70BBD"/>
  <w15:chartTrackingRefBased/>
  <w15:docId w15:val="{F01A9578-B265-4A9B-AB2F-D3391957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83"/>
      <w:b/>
      <w:bCs/>
      <w:smallCaps/>
      <w:szCs w:val="28"/>
    </w:rPr>
  </w:style>
  <w:style w:type="paragraph" w:styleId="Titolo2">
    <w:name w:val="heading 2"/>
    <w:basedOn w:val="Normale"/>
    <w:qFormat/>
    <w:pPr>
      <w:keepNext/>
      <w:outlineLvl w:val="1"/>
    </w:pPr>
    <w:rPr>
      <w:rFonts w:eastAsia="font283"/>
      <w:b/>
      <w:bCs/>
      <w:szCs w:val="26"/>
    </w:rPr>
  </w:style>
  <w:style w:type="paragraph" w:styleId="Titolo3">
    <w:name w:val="heading 3"/>
    <w:basedOn w:val="Normale"/>
    <w:qFormat/>
    <w:pPr>
      <w:keepNext/>
      <w:outlineLvl w:val="2"/>
    </w:pPr>
    <w:rPr>
      <w:rFonts w:eastAsia="font283"/>
      <w:bCs/>
      <w:i/>
    </w:rPr>
  </w:style>
  <w:style w:type="paragraph" w:styleId="Titolo4">
    <w:name w:val="heading 4"/>
    <w:basedOn w:val="Normale"/>
    <w:qFormat/>
    <w:pPr>
      <w:keepNext/>
      <w:outlineLvl w:val="3"/>
    </w:pPr>
    <w:rPr>
      <w:rFonts w:eastAsia="font283"/>
      <w:bCs/>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83" w:hAnsi="Times New Roman" w:cs="Times New Roman"/>
      <w:b/>
      <w:bCs/>
      <w:smallCaps/>
      <w:sz w:val="24"/>
      <w:szCs w:val="28"/>
      <w:lang w:eastAsia="it-IT" w:bidi="it-IT"/>
    </w:rPr>
  </w:style>
  <w:style w:type="character" w:customStyle="1" w:styleId="Titolo2Carattere">
    <w:name w:val="Titolo 2 Carattere"/>
    <w:rPr>
      <w:rFonts w:ascii="Times New Roman" w:eastAsia="font283" w:hAnsi="Times New Roman" w:cs="Times New Roman"/>
      <w:b/>
      <w:bCs/>
      <w:sz w:val="24"/>
      <w:szCs w:val="26"/>
      <w:lang w:eastAsia="it-IT" w:bidi="it-IT"/>
    </w:rPr>
  </w:style>
  <w:style w:type="character" w:customStyle="1" w:styleId="Titolo3Carattere">
    <w:name w:val="Titolo 3 Carattere"/>
    <w:rPr>
      <w:rFonts w:ascii="Times New Roman" w:eastAsia="font283" w:hAnsi="Times New Roman" w:cs="Times New Roman"/>
      <w:bCs/>
      <w:i/>
      <w:sz w:val="24"/>
      <w:lang w:eastAsia="it-IT" w:bidi="it-IT"/>
    </w:rPr>
  </w:style>
  <w:style w:type="character" w:customStyle="1" w:styleId="Titolo4Carattere">
    <w:name w:val="Titolo 4 Carattere"/>
    <w:rPr>
      <w:rFonts w:ascii="Times New Roman" w:eastAsia="font283"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osettiegatti.eu/info/norme/statali/codicecivile.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U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9C945-298A-4AA1-ACBC-B0753D892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6367</Words>
  <Characters>36294</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42576</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Iaia</cp:lastModifiedBy>
  <cp:revision>5</cp:revision>
  <cp:lastPrinted>2016-07-15T13:50:00Z</cp:lastPrinted>
  <dcterms:created xsi:type="dcterms:W3CDTF">2020-04-13T18:00:00Z</dcterms:created>
  <dcterms:modified xsi:type="dcterms:W3CDTF">2022-05-31T05:08:00Z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